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2" w:rsidRPr="00253402" w:rsidRDefault="00FD1BF2" w:rsidP="00AA7C40">
      <w:pPr>
        <w:jc w:val="center"/>
        <w:rPr>
          <w:b/>
          <w:sz w:val="24"/>
          <w:szCs w:val="24"/>
        </w:rPr>
      </w:pPr>
      <w:r w:rsidRPr="00253402">
        <w:rPr>
          <w:b/>
          <w:sz w:val="24"/>
          <w:szCs w:val="24"/>
        </w:rPr>
        <w:t>ПАСПОРТ</w:t>
      </w:r>
    </w:p>
    <w:p w:rsidR="00FD1BF2" w:rsidRPr="00253402" w:rsidRDefault="00FD1BF2" w:rsidP="00AA7C40">
      <w:pPr>
        <w:jc w:val="center"/>
        <w:rPr>
          <w:b/>
          <w:i/>
          <w:sz w:val="24"/>
          <w:szCs w:val="24"/>
        </w:rPr>
      </w:pPr>
      <w:r w:rsidRPr="00253402">
        <w:rPr>
          <w:b/>
          <w:i/>
          <w:sz w:val="24"/>
          <w:szCs w:val="24"/>
        </w:rPr>
        <w:t>Талалихинского муниципального образования</w:t>
      </w:r>
    </w:p>
    <w:p w:rsidR="00FD1BF2" w:rsidRPr="00253402" w:rsidRDefault="00FD1BF2" w:rsidP="00AA7C40">
      <w:pPr>
        <w:jc w:val="center"/>
        <w:rPr>
          <w:b/>
          <w:i/>
          <w:sz w:val="24"/>
          <w:szCs w:val="24"/>
        </w:rPr>
      </w:pPr>
      <w:r w:rsidRPr="00253402">
        <w:rPr>
          <w:b/>
          <w:i/>
          <w:sz w:val="24"/>
          <w:szCs w:val="24"/>
        </w:rPr>
        <w:t xml:space="preserve">Вольского муниципального района на </w:t>
      </w:r>
      <w:r w:rsidR="008127C9" w:rsidRPr="00253402">
        <w:rPr>
          <w:b/>
          <w:i/>
          <w:sz w:val="24"/>
          <w:szCs w:val="24"/>
        </w:rPr>
        <w:t>01.01.</w:t>
      </w:r>
      <w:r w:rsidR="0090337E" w:rsidRPr="00253402">
        <w:rPr>
          <w:b/>
          <w:i/>
          <w:sz w:val="24"/>
          <w:szCs w:val="24"/>
        </w:rPr>
        <w:t>20</w:t>
      </w:r>
      <w:r w:rsidR="00240374" w:rsidRPr="00253402">
        <w:rPr>
          <w:b/>
          <w:i/>
          <w:sz w:val="24"/>
          <w:szCs w:val="24"/>
        </w:rPr>
        <w:t>2</w:t>
      </w:r>
      <w:r w:rsidR="004B756F" w:rsidRPr="00253402">
        <w:rPr>
          <w:b/>
          <w:i/>
          <w:sz w:val="24"/>
          <w:szCs w:val="24"/>
        </w:rPr>
        <w:t>4</w:t>
      </w:r>
      <w:r w:rsidR="00240374" w:rsidRPr="00253402">
        <w:rPr>
          <w:b/>
          <w:i/>
          <w:sz w:val="24"/>
          <w:szCs w:val="24"/>
        </w:rPr>
        <w:t xml:space="preserve"> </w:t>
      </w:r>
      <w:r w:rsidRPr="00253402">
        <w:rPr>
          <w:b/>
          <w:i/>
          <w:sz w:val="24"/>
          <w:szCs w:val="24"/>
        </w:rPr>
        <w:t xml:space="preserve"> год</w:t>
      </w:r>
    </w:p>
    <w:p w:rsidR="00FD1BF2" w:rsidRDefault="00FD1BF2" w:rsidP="00AA7C40">
      <w:pPr>
        <w:jc w:val="center"/>
        <w:rPr>
          <w:sz w:val="24"/>
          <w:szCs w:val="24"/>
        </w:rPr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– </w:t>
      </w:r>
      <w:r>
        <w:rPr>
          <w:b/>
          <w:sz w:val="24"/>
          <w:szCs w:val="24"/>
        </w:rPr>
        <w:t>Агрусьев Дамир Кешафович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– 09.10.1966 г.</w:t>
      </w:r>
    </w:p>
    <w:p w:rsidR="00FD1BF2" w:rsidRDefault="00D512ED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Вступил в должность  - </w:t>
      </w:r>
      <w:r w:rsidR="00306B91" w:rsidRPr="004B756F">
        <w:rPr>
          <w:sz w:val="24"/>
          <w:szCs w:val="24"/>
        </w:rPr>
        <w:t>28</w:t>
      </w:r>
      <w:r w:rsidR="00FD1BF2" w:rsidRPr="004B756F">
        <w:rPr>
          <w:sz w:val="24"/>
          <w:szCs w:val="24"/>
        </w:rPr>
        <w:t>.</w:t>
      </w:r>
      <w:r w:rsidR="00306B91" w:rsidRPr="004B756F">
        <w:rPr>
          <w:sz w:val="24"/>
          <w:szCs w:val="24"/>
        </w:rPr>
        <w:t>09.2021</w:t>
      </w:r>
      <w:r w:rsidR="00FD1BF2" w:rsidRPr="004B756F">
        <w:rPr>
          <w:sz w:val="24"/>
          <w:szCs w:val="24"/>
        </w:rPr>
        <w:t xml:space="preserve"> года.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высшее (Саратовский сельскохозяйственный институт им. Н.И. Вавилова в 1989</w:t>
      </w:r>
      <w:r w:rsidR="00253402">
        <w:rPr>
          <w:sz w:val="24"/>
          <w:szCs w:val="24"/>
        </w:rPr>
        <w:t xml:space="preserve"> </w:t>
      </w:r>
      <w:r>
        <w:rPr>
          <w:sz w:val="24"/>
          <w:szCs w:val="24"/>
        </w:rPr>
        <w:t>г.)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Представительный орган Талалихинского муниципального образования избран </w:t>
      </w:r>
    </w:p>
    <w:p w:rsidR="00581A1D" w:rsidRDefault="006C391A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19.10.2021 </w:t>
      </w:r>
      <w:r w:rsidR="00FD1BF2">
        <w:rPr>
          <w:sz w:val="24"/>
          <w:szCs w:val="24"/>
        </w:rPr>
        <w:t>г. сроком пол</w:t>
      </w:r>
      <w:r w:rsidR="003023F9">
        <w:rPr>
          <w:sz w:val="24"/>
          <w:szCs w:val="24"/>
        </w:rPr>
        <w:t xml:space="preserve">номочий на 5 лет, в количестве </w:t>
      </w:r>
      <w:r>
        <w:rPr>
          <w:sz w:val="24"/>
          <w:szCs w:val="24"/>
        </w:rPr>
        <w:t>10</w:t>
      </w:r>
      <w:r w:rsidR="00FD1BF2">
        <w:rPr>
          <w:sz w:val="24"/>
          <w:szCs w:val="24"/>
        </w:rPr>
        <w:t xml:space="preserve"> человек:</w:t>
      </w:r>
    </w:p>
    <w:p w:rsidR="00FD1BF2" w:rsidRPr="00D54500" w:rsidRDefault="003023F9" w:rsidP="00AA7C40">
      <w:pPr>
        <w:jc w:val="both"/>
        <w:rPr>
          <w:sz w:val="24"/>
          <w:szCs w:val="24"/>
          <w:lang w:eastAsia="ru-RU"/>
        </w:rPr>
      </w:pPr>
      <w:r w:rsidRPr="00D54500">
        <w:rPr>
          <w:sz w:val="24"/>
          <w:szCs w:val="24"/>
          <w:lang w:eastAsia="ru-RU"/>
        </w:rPr>
        <w:t xml:space="preserve">1. </w:t>
      </w:r>
      <w:proofErr w:type="spellStart"/>
      <w:r w:rsidR="00581A1D" w:rsidRPr="00D54500">
        <w:rPr>
          <w:sz w:val="24"/>
          <w:szCs w:val="24"/>
          <w:lang w:eastAsia="ru-RU"/>
        </w:rPr>
        <w:t>Агрусьев</w:t>
      </w:r>
      <w:proofErr w:type="spellEnd"/>
      <w:r w:rsidR="00581A1D" w:rsidRPr="00D54500">
        <w:rPr>
          <w:sz w:val="24"/>
          <w:szCs w:val="24"/>
          <w:lang w:eastAsia="ru-RU"/>
        </w:rPr>
        <w:t xml:space="preserve"> </w:t>
      </w:r>
      <w:proofErr w:type="spellStart"/>
      <w:r w:rsidR="00581A1D" w:rsidRPr="00D54500">
        <w:rPr>
          <w:sz w:val="24"/>
          <w:szCs w:val="24"/>
          <w:lang w:eastAsia="ru-RU"/>
        </w:rPr>
        <w:t>Дамир</w:t>
      </w:r>
      <w:proofErr w:type="spellEnd"/>
      <w:r w:rsidR="00581A1D" w:rsidRPr="00D54500">
        <w:rPr>
          <w:sz w:val="24"/>
          <w:szCs w:val="24"/>
          <w:lang w:eastAsia="ru-RU"/>
        </w:rPr>
        <w:t xml:space="preserve"> </w:t>
      </w:r>
      <w:proofErr w:type="spellStart"/>
      <w:r w:rsidR="00F07468">
        <w:rPr>
          <w:sz w:val="24"/>
          <w:szCs w:val="24"/>
          <w:lang w:eastAsia="ru-RU"/>
        </w:rPr>
        <w:t>Кешафовиич</w:t>
      </w:r>
      <w:proofErr w:type="spellEnd"/>
      <w:r w:rsidR="00253402">
        <w:rPr>
          <w:sz w:val="24"/>
          <w:szCs w:val="24"/>
          <w:lang w:eastAsia="ru-RU"/>
        </w:rPr>
        <w:t>,</w:t>
      </w:r>
    </w:p>
    <w:p w:rsidR="003023F9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3023F9" w:rsidRPr="00D54500">
        <w:rPr>
          <w:sz w:val="24"/>
          <w:szCs w:val="24"/>
          <w:lang w:eastAsia="ru-RU"/>
        </w:rPr>
        <w:t xml:space="preserve">. </w:t>
      </w:r>
      <w:r w:rsidR="00253402">
        <w:rPr>
          <w:sz w:val="24"/>
          <w:szCs w:val="24"/>
          <w:lang w:eastAsia="ru-RU"/>
        </w:rPr>
        <w:t>Никитин Александр Сергеевич,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023F9" w:rsidRPr="00D54500">
        <w:rPr>
          <w:sz w:val="24"/>
          <w:szCs w:val="24"/>
          <w:lang w:eastAsia="ru-RU"/>
        </w:rPr>
        <w:t xml:space="preserve"> </w:t>
      </w:r>
      <w:proofErr w:type="spellStart"/>
      <w:r w:rsidR="00253402">
        <w:rPr>
          <w:sz w:val="24"/>
          <w:szCs w:val="24"/>
          <w:lang w:eastAsia="ru-RU"/>
        </w:rPr>
        <w:t>Мухамедов</w:t>
      </w:r>
      <w:proofErr w:type="spellEnd"/>
      <w:r w:rsidR="00253402">
        <w:rPr>
          <w:sz w:val="24"/>
          <w:szCs w:val="24"/>
          <w:lang w:eastAsia="ru-RU"/>
        </w:rPr>
        <w:t xml:space="preserve"> Юрий </w:t>
      </w:r>
      <w:proofErr w:type="spellStart"/>
      <w:r w:rsidR="00253402">
        <w:rPr>
          <w:sz w:val="24"/>
          <w:szCs w:val="24"/>
          <w:lang w:eastAsia="ru-RU"/>
        </w:rPr>
        <w:t>Расимович</w:t>
      </w:r>
      <w:proofErr w:type="spellEnd"/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023F9" w:rsidRPr="00D54500">
        <w:rPr>
          <w:sz w:val="24"/>
          <w:szCs w:val="24"/>
          <w:lang w:eastAsia="ru-RU"/>
        </w:rPr>
        <w:t xml:space="preserve">. </w:t>
      </w:r>
      <w:proofErr w:type="spellStart"/>
      <w:r w:rsidR="00581A1D" w:rsidRPr="00D54500">
        <w:rPr>
          <w:sz w:val="24"/>
          <w:szCs w:val="24"/>
          <w:lang w:eastAsia="ru-RU"/>
        </w:rPr>
        <w:t>Агрусева</w:t>
      </w:r>
      <w:proofErr w:type="spellEnd"/>
      <w:r w:rsidR="00581A1D" w:rsidRPr="00D54500">
        <w:rPr>
          <w:sz w:val="24"/>
          <w:szCs w:val="24"/>
          <w:lang w:eastAsia="ru-RU"/>
        </w:rPr>
        <w:t xml:space="preserve"> Светлана Александровна</w:t>
      </w:r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023F9" w:rsidRPr="00D54500">
        <w:rPr>
          <w:sz w:val="24"/>
          <w:szCs w:val="24"/>
          <w:lang w:eastAsia="ru-RU"/>
        </w:rPr>
        <w:t xml:space="preserve">. </w:t>
      </w:r>
      <w:proofErr w:type="spellStart"/>
      <w:r w:rsidR="00581A1D" w:rsidRPr="00D54500">
        <w:rPr>
          <w:sz w:val="24"/>
          <w:szCs w:val="24"/>
          <w:lang w:eastAsia="ru-RU"/>
        </w:rPr>
        <w:t>Гешко</w:t>
      </w:r>
      <w:proofErr w:type="spellEnd"/>
      <w:r w:rsidR="00581A1D" w:rsidRPr="00D54500">
        <w:rPr>
          <w:sz w:val="24"/>
          <w:szCs w:val="24"/>
          <w:lang w:eastAsia="ru-RU"/>
        </w:rPr>
        <w:t xml:space="preserve"> Елена Валентиновна</w:t>
      </w:r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023F9" w:rsidRPr="00D54500">
        <w:rPr>
          <w:sz w:val="24"/>
          <w:szCs w:val="24"/>
          <w:lang w:eastAsia="ru-RU"/>
        </w:rPr>
        <w:t xml:space="preserve">. </w:t>
      </w:r>
      <w:r w:rsidR="00253402">
        <w:rPr>
          <w:sz w:val="24"/>
          <w:szCs w:val="24"/>
          <w:lang w:eastAsia="ru-RU"/>
        </w:rPr>
        <w:t>Давидович Виктор Владимирович,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3023F9" w:rsidRPr="00D54500">
        <w:rPr>
          <w:sz w:val="24"/>
          <w:szCs w:val="24"/>
          <w:lang w:eastAsia="ru-RU"/>
        </w:rPr>
        <w:t xml:space="preserve">. </w:t>
      </w:r>
      <w:r w:rsidR="00581A1D" w:rsidRPr="00D54500">
        <w:rPr>
          <w:sz w:val="24"/>
          <w:szCs w:val="24"/>
          <w:lang w:eastAsia="ru-RU"/>
        </w:rPr>
        <w:t>Шмелева Ирина Павловна</w:t>
      </w:r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3023F9" w:rsidRPr="00D54500">
        <w:rPr>
          <w:sz w:val="24"/>
          <w:szCs w:val="24"/>
          <w:lang w:eastAsia="ru-RU"/>
        </w:rPr>
        <w:t xml:space="preserve">. </w:t>
      </w:r>
      <w:proofErr w:type="spellStart"/>
      <w:r w:rsidR="00581A1D" w:rsidRPr="00D54500">
        <w:rPr>
          <w:sz w:val="24"/>
          <w:szCs w:val="24"/>
          <w:lang w:eastAsia="ru-RU"/>
        </w:rPr>
        <w:t>Юрзанова</w:t>
      </w:r>
      <w:proofErr w:type="spellEnd"/>
      <w:r w:rsidR="00581A1D" w:rsidRPr="00D54500">
        <w:rPr>
          <w:sz w:val="24"/>
          <w:szCs w:val="24"/>
          <w:lang w:eastAsia="ru-RU"/>
        </w:rPr>
        <w:t xml:space="preserve"> Татьяна Александровна</w:t>
      </w:r>
      <w:r w:rsidR="00253402">
        <w:rPr>
          <w:sz w:val="24"/>
          <w:szCs w:val="24"/>
          <w:lang w:eastAsia="ru-RU"/>
        </w:rPr>
        <w:t>,</w:t>
      </w:r>
    </w:p>
    <w:p w:rsidR="00581A1D" w:rsidRDefault="00F07468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3402">
        <w:rPr>
          <w:sz w:val="24"/>
          <w:szCs w:val="24"/>
        </w:rPr>
        <w:t>. Яковлев Эдуард Владимирович,</w:t>
      </w:r>
    </w:p>
    <w:p w:rsidR="005C0AB2" w:rsidRDefault="005C0AB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8903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Дудрова</w:t>
      </w:r>
      <w:proofErr w:type="spellEnd"/>
      <w:r>
        <w:rPr>
          <w:sz w:val="24"/>
          <w:szCs w:val="24"/>
        </w:rPr>
        <w:t xml:space="preserve"> Любовь Валерьевна</w:t>
      </w:r>
      <w:r w:rsidR="00253402">
        <w:rPr>
          <w:sz w:val="24"/>
          <w:szCs w:val="24"/>
        </w:rPr>
        <w:t>.</w:t>
      </w:r>
    </w:p>
    <w:p w:rsidR="00F07468" w:rsidRDefault="00F07468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Интересы муниципального образования в Вольском Муниципальном Собрании представляют депутаты:</w:t>
      </w:r>
    </w:p>
    <w:p w:rsidR="00FD1BF2" w:rsidRDefault="00FD1BF2" w:rsidP="00AA7C4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Агрусьев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Дамир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Кешафович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 w:rsidR="006C391A">
        <w:rPr>
          <w:b/>
          <w:bCs/>
          <w:sz w:val="24"/>
          <w:szCs w:val="24"/>
        </w:rPr>
        <w:t>Мухамедов</w:t>
      </w:r>
      <w:proofErr w:type="spellEnd"/>
      <w:r w:rsidR="006C391A">
        <w:rPr>
          <w:b/>
          <w:bCs/>
          <w:sz w:val="24"/>
          <w:szCs w:val="24"/>
        </w:rPr>
        <w:t xml:space="preserve"> Юрий </w:t>
      </w:r>
      <w:proofErr w:type="spellStart"/>
      <w:r w:rsidR="006C391A">
        <w:rPr>
          <w:b/>
          <w:bCs/>
          <w:sz w:val="24"/>
          <w:szCs w:val="24"/>
        </w:rPr>
        <w:t>Расимович</w:t>
      </w:r>
      <w:proofErr w:type="spellEnd"/>
    </w:p>
    <w:p w:rsidR="00253402" w:rsidRDefault="00253402" w:rsidP="00AA7C40">
      <w:pPr>
        <w:tabs>
          <w:tab w:val="left" w:pos="11190"/>
        </w:tabs>
        <w:jc w:val="both"/>
        <w:rPr>
          <w:i/>
          <w:sz w:val="24"/>
          <w:szCs w:val="24"/>
        </w:rPr>
      </w:pPr>
    </w:p>
    <w:p w:rsidR="00253402" w:rsidRDefault="00253402" w:rsidP="00AA7C40">
      <w:pPr>
        <w:tabs>
          <w:tab w:val="left" w:pos="1119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Структура администрации</w:t>
      </w:r>
      <w:r>
        <w:rPr>
          <w:sz w:val="24"/>
          <w:szCs w:val="24"/>
        </w:rPr>
        <w:t>: Глава муниципального образования, зам. главы администрации, главный специалист, и</w:t>
      </w:r>
      <w:r>
        <w:rPr>
          <w:bCs/>
          <w:sz w:val="24"/>
          <w:szCs w:val="24"/>
        </w:rPr>
        <w:t>нспектор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инспектор,</w:t>
      </w:r>
      <w:r>
        <w:rPr>
          <w:sz w:val="24"/>
          <w:szCs w:val="24"/>
        </w:rPr>
        <w:t xml:space="preserve"> инспектор ВУС, специалист по закупкам, водитель, уборщица. Из них 2 муниципальных служащих.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Центр муниципального образования</w:t>
      </w:r>
      <w:r>
        <w:rPr>
          <w:sz w:val="24"/>
          <w:szCs w:val="24"/>
        </w:rPr>
        <w:t xml:space="preserve"> – с. Талалихино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Расстояние от центра муниципального образования до районного центра</w:t>
      </w:r>
      <w:r>
        <w:rPr>
          <w:sz w:val="24"/>
          <w:szCs w:val="24"/>
        </w:rPr>
        <w:t xml:space="preserve"> – 30 км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Расстояние от центра муниципального образования до ближайшей ж/</w:t>
      </w:r>
      <w:proofErr w:type="spellStart"/>
      <w:r>
        <w:rPr>
          <w:i/>
          <w:sz w:val="24"/>
          <w:szCs w:val="24"/>
        </w:rPr>
        <w:t>д</w:t>
      </w:r>
      <w:proofErr w:type="spellEnd"/>
      <w:r>
        <w:rPr>
          <w:i/>
          <w:sz w:val="24"/>
          <w:szCs w:val="24"/>
        </w:rPr>
        <w:t xml:space="preserve"> станции </w:t>
      </w:r>
      <w:r>
        <w:rPr>
          <w:sz w:val="24"/>
          <w:szCs w:val="24"/>
        </w:rPr>
        <w:t>– 14 км</w:t>
      </w:r>
    </w:p>
    <w:p w:rsidR="00FD1BF2" w:rsidRDefault="00FD1BF2" w:rsidP="00AA7C4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Площадь муниципального образования - 15441,7 га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Реки, протекающие по территории муниципального образования</w:t>
      </w:r>
      <w:r>
        <w:rPr>
          <w:sz w:val="24"/>
          <w:szCs w:val="24"/>
        </w:rPr>
        <w:t xml:space="preserve"> – Терса, Елшанка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Почтовый адрес администрации муниципального образования</w:t>
      </w:r>
      <w:r>
        <w:rPr>
          <w:sz w:val="24"/>
          <w:szCs w:val="24"/>
        </w:rPr>
        <w:t>: 412934 , Саратовская область, Вольский район, с.Талалихино, ул. Школьная, 7</w:t>
      </w:r>
    </w:p>
    <w:p w:rsidR="00F07468" w:rsidRDefault="00F07468" w:rsidP="00AA7C40">
      <w:pPr>
        <w:tabs>
          <w:tab w:val="left" w:pos="11190"/>
        </w:tabs>
        <w:jc w:val="both"/>
        <w:rPr>
          <w:i/>
          <w:sz w:val="24"/>
          <w:szCs w:val="24"/>
        </w:rPr>
      </w:pPr>
    </w:p>
    <w:p w:rsidR="00FD1BF2" w:rsidRDefault="00253402" w:rsidP="00AA7C4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D1BF2">
        <w:rPr>
          <w:b/>
          <w:sz w:val="24"/>
          <w:szCs w:val="24"/>
        </w:rPr>
        <w:t>Населённые пункты и численность населения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668"/>
        <w:gridCol w:w="1320"/>
        <w:gridCol w:w="1260"/>
        <w:gridCol w:w="1389"/>
        <w:gridCol w:w="1275"/>
        <w:gridCol w:w="1560"/>
        <w:gridCol w:w="1537"/>
      </w:tblGrid>
      <w:tr w:rsidR="00FD1BF2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Населённые пункты МО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Расстояние от н.п. до центра 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Год образования </w:t>
            </w:r>
            <w:proofErr w:type="spellStart"/>
            <w:r>
              <w:rPr>
                <w:i/>
                <w:sz w:val="24"/>
                <w:szCs w:val="24"/>
              </w:rPr>
              <w:t>н.п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Численность населения (чел)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дворов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Газифицировано домов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Имеется телефонов</w:t>
            </w:r>
          </w:p>
        </w:tc>
      </w:tr>
      <w:tr w:rsidR="00FD1BF2" w:rsidRPr="00351950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с.Талалихино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1930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4</w:t>
            </w:r>
            <w:r w:rsidR="003C098F" w:rsidRPr="007F64BC">
              <w:rPr>
                <w:sz w:val="24"/>
                <w:szCs w:val="24"/>
              </w:rPr>
              <w:t>2</w:t>
            </w:r>
            <w:r w:rsidR="007F64BC" w:rsidRPr="007F64B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18</w:t>
            </w:r>
            <w:r w:rsidR="00F36FF7" w:rsidRPr="00803865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95</w:t>
            </w:r>
          </w:p>
        </w:tc>
      </w:tr>
      <w:tr w:rsidR="00FD1BF2" w:rsidRPr="00351950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с. Куликовка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1716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3C098F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2</w:t>
            </w:r>
            <w:r w:rsidR="00240374" w:rsidRPr="007F64BC">
              <w:rPr>
                <w:sz w:val="24"/>
                <w:szCs w:val="24"/>
              </w:rPr>
              <w:t>5</w:t>
            </w:r>
            <w:r w:rsidR="007F64BC" w:rsidRPr="007F64B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D54500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85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50</w:t>
            </w:r>
          </w:p>
        </w:tc>
      </w:tr>
      <w:tr w:rsidR="00FD1BF2" w:rsidRPr="00351950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с. Дубровное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1930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5</w:t>
            </w:r>
            <w:r w:rsidR="00240374" w:rsidRPr="007F64B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5</w:t>
            </w:r>
          </w:p>
        </w:tc>
      </w:tr>
      <w:tr w:rsidR="00FD1BF2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9A4958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F07468" w:rsidRDefault="00F07468" w:rsidP="00AA7C40">
      <w:pPr>
        <w:pStyle w:val="a3"/>
        <w:ind w:left="360"/>
        <w:jc w:val="both"/>
        <w:rPr>
          <w:b/>
          <w:sz w:val="24"/>
          <w:szCs w:val="24"/>
        </w:rPr>
      </w:pPr>
    </w:p>
    <w:p w:rsidR="00253402" w:rsidRDefault="00253402" w:rsidP="00AA7C40">
      <w:pPr>
        <w:pStyle w:val="a3"/>
        <w:ind w:left="360"/>
        <w:jc w:val="both"/>
        <w:rPr>
          <w:b/>
          <w:sz w:val="24"/>
          <w:szCs w:val="24"/>
        </w:rPr>
      </w:pPr>
    </w:p>
    <w:p w:rsidR="00FD1BF2" w:rsidRPr="00D512ED" w:rsidRDefault="00253402" w:rsidP="00AA7C40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FD1BF2" w:rsidRPr="00D512ED">
        <w:rPr>
          <w:b/>
          <w:sz w:val="24"/>
          <w:szCs w:val="24"/>
        </w:rPr>
        <w:t>Национальный состав муниципального образования (чел):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180"/>
        <w:gridCol w:w="2180"/>
        <w:gridCol w:w="2180"/>
        <w:gridCol w:w="3349"/>
      </w:tblGrid>
      <w:tr w:rsidR="00FD1BF2" w:rsidRPr="004C647D" w:rsidTr="00FD1BF2">
        <w:tc>
          <w:tcPr>
            <w:tcW w:w="2180" w:type="dxa"/>
            <w:hideMark/>
          </w:tcPr>
          <w:p w:rsidR="00FD1BF2" w:rsidRPr="004C647D" w:rsidRDefault="00240374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– 68</w:t>
            </w:r>
            <w:r w:rsidR="007F64BC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 xml:space="preserve">Чуваши - </w:t>
            </w:r>
            <w:r w:rsidR="00207AAB" w:rsidRPr="004C647D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Лезгин-1</w:t>
            </w:r>
          </w:p>
        </w:tc>
        <w:tc>
          <w:tcPr>
            <w:tcW w:w="3349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Украинцы - 5</w:t>
            </w:r>
          </w:p>
        </w:tc>
      </w:tr>
      <w:tr w:rsidR="00FD1BF2" w:rsidRPr="004C647D" w:rsidTr="00FD1BF2"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Татары -</w:t>
            </w:r>
            <w:r w:rsidR="007705D9" w:rsidRPr="004C647D">
              <w:rPr>
                <w:sz w:val="24"/>
                <w:szCs w:val="24"/>
              </w:rPr>
              <w:t xml:space="preserve"> </w:t>
            </w:r>
            <w:r w:rsidR="00240374">
              <w:rPr>
                <w:sz w:val="24"/>
                <w:szCs w:val="24"/>
              </w:rPr>
              <w:t>23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 xml:space="preserve">Мордва - </w:t>
            </w:r>
            <w:r w:rsidR="00240374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 xml:space="preserve">Армяне - </w:t>
            </w:r>
            <w:r w:rsidR="007276B1" w:rsidRPr="004C647D">
              <w:rPr>
                <w:sz w:val="24"/>
                <w:szCs w:val="24"/>
              </w:rPr>
              <w:t>9</w:t>
            </w:r>
          </w:p>
        </w:tc>
        <w:tc>
          <w:tcPr>
            <w:tcW w:w="3349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Чеченцы - 1</w:t>
            </w:r>
          </w:p>
        </w:tc>
      </w:tr>
    </w:tbl>
    <w:p w:rsidR="00FD1BF2" w:rsidRDefault="00FD1BF2" w:rsidP="00AA7C40">
      <w:pPr>
        <w:jc w:val="both"/>
      </w:pPr>
    </w:p>
    <w:p w:rsidR="00FD1BF2" w:rsidRDefault="0025340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D1BF2">
        <w:rPr>
          <w:b/>
          <w:sz w:val="24"/>
          <w:szCs w:val="24"/>
        </w:rPr>
        <w:t>Население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а) трудоспос</w:t>
      </w:r>
      <w:r w:rsidR="0066658A" w:rsidRPr="001619EF">
        <w:rPr>
          <w:sz w:val="24"/>
          <w:szCs w:val="24"/>
        </w:rPr>
        <w:t>обного возраста (с 14 лет) – 4</w:t>
      </w:r>
      <w:r w:rsidR="00240374">
        <w:rPr>
          <w:sz w:val="24"/>
          <w:szCs w:val="24"/>
        </w:rPr>
        <w:t>25</w:t>
      </w:r>
      <w:r w:rsidRPr="001619EF">
        <w:rPr>
          <w:sz w:val="24"/>
          <w:szCs w:val="24"/>
        </w:rPr>
        <w:t xml:space="preserve"> 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 из них: зарегистрировано безработных  - </w:t>
      </w:r>
      <w:r w:rsidR="007276B1" w:rsidRPr="001619EF">
        <w:rPr>
          <w:sz w:val="24"/>
          <w:szCs w:val="24"/>
        </w:rPr>
        <w:t xml:space="preserve">0 </w:t>
      </w:r>
      <w:r w:rsidRPr="001619EF">
        <w:rPr>
          <w:sz w:val="24"/>
          <w:szCs w:val="24"/>
        </w:rPr>
        <w:t>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              фактически не работае</w:t>
      </w:r>
      <w:r w:rsidR="0066658A" w:rsidRPr="001619EF">
        <w:rPr>
          <w:sz w:val="24"/>
          <w:szCs w:val="24"/>
        </w:rPr>
        <w:t>т –</w:t>
      </w:r>
      <w:r w:rsidR="008903D1">
        <w:rPr>
          <w:sz w:val="24"/>
          <w:szCs w:val="24"/>
        </w:rPr>
        <w:t>18</w:t>
      </w:r>
      <w:r w:rsidRPr="001619EF">
        <w:rPr>
          <w:sz w:val="24"/>
          <w:szCs w:val="24"/>
        </w:rPr>
        <w:t xml:space="preserve"> чел.,</w:t>
      </w:r>
    </w:p>
    <w:p w:rsidR="00FD1BF2" w:rsidRPr="00351950" w:rsidRDefault="0066658A" w:rsidP="00AA7C40">
      <w:pPr>
        <w:jc w:val="both"/>
        <w:rPr>
          <w:color w:val="FF0000"/>
          <w:sz w:val="24"/>
          <w:szCs w:val="24"/>
        </w:rPr>
      </w:pPr>
      <w:r w:rsidRPr="001619EF">
        <w:rPr>
          <w:sz w:val="24"/>
          <w:szCs w:val="24"/>
        </w:rPr>
        <w:t>б) пенсионеров по возрасту –</w:t>
      </w:r>
      <w:r w:rsidR="008F6AE0">
        <w:rPr>
          <w:sz w:val="24"/>
          <w:szCs w:val="24"/>
        </w:rPr>
        <w:t>2</w:t>
      </w:r>
      <w:r w:rsidR="008903D1">
        <w:rPr>
          <w:sz w:val="24"/>
          <w:szCs w:val="24"/>
        </w:rPr>
        <w:t>25</w:t>
      </w:r>
      <w:r w:rsidR="00FD1BF2" w:rsidRPr="001619EF">
        <w:rPr>
          <w:sz w:val="24"/>
          <w:szCs w:val="24"/>
        </w:rPr>
        <w:t xml:space="preserve"> чел</w:t>
      </w:r>
      <w:r w:rsidR="00FD1BF2" w:rsidRPr="00351950">
        <w:rPr>
          <w:color w:val="FF0000"/>
          <w:sz w:val="24"/>
          <w:szCs w:val="24"/>
        </w:rPr>
        <w:t>.,</w:t>
      </w:r>
    </w:p>
    <w:p w:rsidR="00FD1BF2" w:rsidRPr="001619EF" w:rsidRDefault="0066658A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в) дети до 14 лет –</w:t>
      </w:r>
      <w:r w:rsidR="0020084D">
        <w:rPr>
          <w:sz w:val="24"/>
          <w:szCs w:val="24"/>
        </w:rPr>
        <w:t xml:space="preserve"> </w:t>
      </w:r>
      <w:r w:rsidR="009961F9">
        <w:rPr>
          <w:sz w:val="24"/>
          <w:szCs w:val="24"/>
        </w:rPr>
        <w:t>45</w:t>
      </w:r>
      <w:r w:rsidR="008C1C78" w:rsidRPr="001619EF">
        <w:rPr>
          <w:sz w:val="24"/>
          <w:szCs w:val="24"/>
        </w:rPr>
        <w:t xml:space="preserve"> </w:t>
      </w:r>
      <w:r w:rsidR="00FD1BF2" w:rsidRPr="001619EF">
        <w:rPr>
          <w:sz w:val="24"/>
          <w:szCs w:val="24"/>
        </w:rPr>
        <w:t>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г)</w:t>
      </w:r>
      <w:r w:rsidR="005719FE" w:rsidRPr="001619EF">
        <w:rPr>
          <w:sz w:val="24"/>
          <w:szCs w:val="24"/>
        </w:rPr>
        <w:t xml:space="preserve"> молодёжь (от 14 до 30 лет) – 1</w:t>
      </w:r>
      <w:r w:rsidR="00BB5B4F">
        <w:rPr>
          <w:sz w:val="24"/>
          <w:szCs w:val="24"/>
        </w:rPr>
        <w:t>1</w:t>
      </w:r>
      <w:r w:rsidR="008903D1">
        <w:rPr>
          <w:sz w:val="24"/>
          <w:szCs w:val="24"/>
        </w:rPr>
        <w:t>0</w:t>
      </w:r>
      <w:r w:rsidRPr="001619EF">
        <w:rPr>
          <w:sz w:val="24"/>
          <w:szCs w:val="24"/>
        </w:rPr>
        <w:t xml:space="preserve"> 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proofErr w:type="spellStart"/>
      <w:r w:rsidRPr="001619EF">
        <w:rPr>
          <w:sz w:val="24"/>
          <w:szCs w:val="24"/>
        </w:rPr>
        <w:t>д</w:t>
      </w:r>
      <w:proofErr w:type="spellEnd"/>
      <w:r w:rsidRPr="001619EF">
        <w:rPr>
          <w:sz w:val="24"/>
          <w:szCs w:val="24"/>
        </w:rPr>
        <w:t>) учащиеся – 3</w:t>
      </w:r>
      <w:r w:rsidR="009961F9">
        <w:rPr>
          <w:sz w:val="24"/>
          <w:szCs w:val="24"/>
        </w:rPr>
        <w:t>7</w:t>
      </w:r>
      <w:r w:rsidR="00442AE3">
        <w:rPr>
          <w:sz w:val="24"/>
          <w:szCs w:val="24"/>
        </w:rPr>
        <w:t xml:space="preserve"> </w:t>
      </w:r>
      <w:r w:rsidRPr="001619EF">
        <w:rPr>
          <w:sz w:val="24"/>
          <w:szCs w:val="24"/>
        </w:rPr>
        <w:t>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е) ветераны ВОВ  – </w:t>
      </w:r>
      <w:r w:rsidR="00207AAB" w:rsidRPr="001619EF">
        <w:rPr>
          <w:sz w:val="24"/>
          <w:szCs w:val="24"/>
        </w:rPr>
        <w:t>0</w:t>
      </w:r>
      <w:r w:rsidRPr="001619EF">
        <w:rPr>
          <w:sz w:val="24"/>
          <w:szCs w:val="24"/>
        </w:rPr>
        <w:t xml:space="preserve"> чел., 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ж) инвалиды –  </w:t>
      </w:r>
      <w:r w:rsidR="009961F9">
        <w:rPr>
          <w:sz w:val="24"/>
          <w:szCs w:val="24"/>
        </w:rPr>
        <w:t>30</w:t>
      </w:r>
      <w:r w:rsidRPr="001619EF">
        <w:rPr>
          <w:sz w:val="24"/>
          <w:szCs w:val="24"/>
        </w:rPr>
        <w:t xml:space="preserve"> 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в т.ч. дети до 18 лет -</w:t>
      </w:r>
      <w:r w:rsidR="002512BB" w:rsidRPr="001619EF">
        <w:rPr>
          <w:sz w:val="24"/>
          <w:szCs w:val="24"/>
        </w:rPr>
        <w:t xml:space="preserve"> </w:t>
      </w:r>
      <w:r w:rsidR="009961F9">
        <w:rPr>
          <w:sz w:val="24"/>
          <w:szCs w:val="24"/>
        </w:rPr>
        <w:t>1</w:t>
      </w:r>
      <w:r w:rsidRPr="001619EF">
        <w:rPr>
          <w:sz w:val="24"/>
          <w:szCs w:val="24"/>
        </w:rPr>
        <w:t xml:space="preserve"> чел.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          Взрослые – </w:t>
      </w:r>
      <w:r w:rsidR="009961F9">
        <w:rPr>
          <w:sz w:val="24"/>
          <w:szCs w:val="24"/>
        </w:rPr>
        <w:t>29</w:t>
      </w:r>
      <w:r w:rsidRPr="001619EF">
        <w:rPr>
          <w:sz w:val="24"/>
          <w:szCs w:val="24"/>
        </w:rPr>
        <w:t xml:space="preserve"> чел.</w:t>
      </w:r>
    </w:p>
    <w:p w:rsidR="00FD1BF2" w:rsidRPr="007F3F88" w:rsidRDefault="00FD1BF2" w:rsidP="00AA7C40">
      <w:pPr>
        <w:jc w:val="both"/>
        <w:rPr>
          <w:sz w:val="24"/>
          <w:szCs w:val="24"/>
        </w:rPr>
      </w:pPr>
      <w:proofErr w:type="spellStart"/>
      <w:r w:rsidRPr="007F3F88">
        <w:rPr>
          <w:sz w:val="24"/>
          <w:szCs w:val="24"/>
        </w:rPr>
        <w:t>з</w:t>
      </w:r>
      <w:proofErr w:type="spellEnd"/>
      <w:r w:rsidRPr="007F3F88">
        <w:rPr>
          <w:sz w:val="24"/>
          <w:szCs w:val="24"/>
        </w:rPr>
        <w:t xml:space="preserve">) состоит в центре социального обслуживания населения – </w:t>
      </w:r>
      <w:r w:rsidR="00486989" w:rsidRPr="007F3F88">
        <w:rPr>
          <w:sz w:val="24"/>
          <w:szCs w:val="24"/>
        </w:rPr>
        <w:t>63</w:t>
      </w:r>
      <w:r w:rsidRPr="007F3F88">
        <w:rPr>
          <w:sz w:val="24"/>
          <w:szCs w:val="24"/>
        </w:rPr>
        <w:t xml:space="preserve"> чел.,</w:t>
      </w:r>
    </w:p>
    <w:p w:rsidR="00FD1BF2" w:rsidRPr="008641D8" w:rsidRDefault="007C7E60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>и) родилось в 20</w:t>
      </w:r>
      <w:r w:rsidR="00351950" w:rsidRPr="008641D8">
        <w:rPr>
          <w:sz w:val="24"/>
          <w:szCs w:val="24"/>
        </w:rPr>
        <w:t>2</w:t>
      </w:r>
      <w:r w:rsidR="004B756F">
        <w:rPr>
          <w:sz w:val="24"/>
          <w:szCs w:val="24"/>
        </w:rPr>
        <w:t>3</w:t>
      </w:r>
      <w:r w:rsidR="00914837" w:rsidRPr="008641D8">
        <w:rPr>
          <w:sz w:val="24"/>
          <w:szCs w:val="24"/>
        </w:rPr>
        <w:t xml:space="preserve"> году – </w:t>
      </w:r>
      <w:r w:rsidR="004026AD">
        <w:rPr>
          <w:sz w:val="24"/>
          <w:szCs w:val="24"/>
        </w:rPr>
        <w:t>1</w:t>
      </w:r>
      <w:r w:rsidR="00FD1BF2" w:rsidRPr="008641D8">
        <w:rPr>
          <w:sz w:val="24"/>
          <w:szCs w:val="24"/>
        </w:rPr>
        <w:t xml:space="preserve"> чел.</w:t>
      </w:r>
    </w:p>
    <w:p w:rsidR="00FD1BF2" w:rsidRPr="008641D8" w:rsidRDefault="00351950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>к) умерло в 202</w:t>
      </w:r>
      <w:r w:rsidR="004B756F">
        <w:rPr>
          <w:sz w:val="24"/>
          <w:szCs w:val="24"/>
        </w:rPr>
        <w:t>3</w:t>
      </w:r>
      <w:r w:rsidR="00FD1BF2" w:rsidRPr="008641D8">
        <w:rPr>
          <w:sz w:val="24"/>
          <w:szCs w:val="24"/>
        </w:rPr>
        <w:t xml:space="preserve"> году –  </w:t>
      </w:r>
      <w:r w:rsidR="004B756F">
        <w:rPr>
          <w:sz w:val="24"/>
          <w:szCs w:val="24"/>
        </w:rPr>
        <w:t>13</w:t>
      </w:r>
      <w:r w:rsidR="00FD1BF2" w:rsidRPr="008641D8">
        <w:rPr>
          <w:sz w:val="24"/>
          <w:szCs w:val="24"/>
        </w:rPr>
        <w:t xml:space="preserve"> чел.,</w:t>
      </w:r>
    </w:p>
    <w:p w:rsidR="00FD1BF2" w:rsidRPr="008641D8" w:rsidRDefault="00FD1BF2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>л) количество семей, состоящих на учете как неблагополучные – нет.</w:t>
      </w:r>
    </w:p>
    <w:p w:rsidR="00FD1BF2" w:rsidRPr="008641D8" w:rsidRDefault="00FD1BF2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 xml:space="preserve">    количество детей в данных семьях – нет.</w:t>
      </w:r>
    </w:p>
    <w:p w:rsidR="00253402" w:rsidRDefault="00253402" w:rsidP="00AA7C40">
      <w:pPr>
        <w:ind w:left="360"/>
        <w:jc w:val="both"/>
        <w:rPr>
          <w:sz w:val="24"/>
          <w:szCs w:val="24"/>
        </w:rPr>
      </w:pPr>
    </w:p>
    <w:p w:rsidR="00FD1BF2" w:rsidRDefault="00253402" w:rsidP="00AA7C40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1BF2">
        <w:rPr>
          <w:b/>
          <w:sz w:val="24"/>
          <w:szCs w:val="24"/>
        </w:rPr>
        <w:t>Учреждения социальной сферы</w:t>
      </w:r>
    </w:p>
    <w:p w:rsidR="006F2C0C" w:rsidRDefault="006F2C0C" w:rsidP="00AA7C40">
      <w:pPr>
        <w:jc w:val="both"/>
        <w:rPr>
          <w:b/>
          <w:sz w:val="24"/>
          <w:szCs w:val="24"/>
        </w:rPr>
      </w:pPr>
    </w:p>
    <w:tbl>
      <w:tblPr>
        <w:tblW w:w="9972" w:type="dxa"/>
        <w:tblInd w:w="-60" w:type="dxa"/>
        <w:tblLayout w:type="fixed"/>
        <w:tblLook w:val="04A0"/>
      </w:tblPr>
      <w:tblGrid>
        <w:gridCol w:w="1586"/>
        <w:gridCol w:w="1698"/>
        <w:gridCol w:w="1642"/>
        <w:gridCol w:w="1621"/>
        <w:gridCol w:w="1657"/>
        <w:gridCol w:w="6"/>
        <w:gridCol w:w="1762"/>
      </w:tblGrid>
      <w:tr w:rsidR="00FD1BF2" w:rsidTr="00253402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>
              <w:rPr>
                <w:b/>
                <w:i/>
                <w:sz w:val="24"/>
                <w:szCs w:val="24"/>
              </w:rPr>
              <w:t>. культуры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>
              <w:rPr>
                <w:b/>
                <w:i/>
                <w:sz w:val="24"/>
                <w:szCs w:val="24"/>
              </w:rPr>
              <w:t>. здравоохранения</w:t>
            </w:r>
          </w:p>
        </w:tc>
      </w:tr>
      <w:tr w:rsidR="00FD1BF2" w:rsidTr="00072A3A">
        <w:trPr>
          <w:cantSplit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</w:t>
            </w:r>
          </w:p>
          <w:p w:rsidR="00FD1BF2" w:rsidRDefault="00FD1BF2" w:rsidP="00AA7C4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Талалихино</w:t>
            </w:r>
          </w:p>
          <w:p w:rsidR="00FD1BF2" w:rsidRDefault="00FD1BF2" w:rsidP="00AA7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53402" w:rsidRDefault="00CE0FEC" w:rsidP="00072A3A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Детский сад филиала МАОУ </w:t>
            </w:r>
            <w:r w:rsidR="00072A3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«Образовательный центр №4»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с.Талалихино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CE0FEC" w:rsidRDefault="00CE0FEC" w:rsidP="00072A3A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МАОУ </w:t>
            </w:r>
            <w:r w:rsidR="00072A3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«Образовательный центр №4»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филиал </w:t>
            </w:r>
            <w:proofErr w:type="spellStart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с.Талалихино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072A3A" w:rsidRDefault="00CE0FEC" w:rsidP="00072A3A">
            <w:pPr>
              <w:snapToGrid w:val="0"/>
              <w:jc w:val="center"/>
              <w:rPr>
                <w:sz w:val="24"/>
                <w:szCs w:val="24"/>
              </w:rPr>
            </w:pPr>
            <w:r w:rsidRPr="00072A3A">
              <w:rPr>
                <w:sz w:val="24"/>
                <w:szCs w:val="24"/>
              </w:rPr>
              <w:t xml:space="preserve">МУК ЦКС Вольского района ДК </w:t>
            </w:r>
            <w:proofErr w:type="spellStart"/>
            <w:r w:rsidRPr="00072A3A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072A3A" w:rsidRDefault="00CE0FEC" w:rsidP="00072A3A">
            <w:pPr>
              <w:snapToGrid w:val="0"/>
              <w:jc w:val="center"/>
              <w:rPr>
                <w:sz w:val="24"/>
                <w:szCs w:val="24"/>
              </w:rPr>
            </w:pPr>
            <w:r w:rsidRPr="00072A3A">
              <w:rPr>
                <w:sz w:val="24"/>
                <w:szCs w:val="24"/>
              </w:rPr>
              <w:t>ГУП СО «</w:t>
            </w:r>
            <w:proofErr w:type="spellStart"/>
            <w:r w:rsidRPr="00072A3A">
              <w:rPr>
                <w:sz w:val="24"/>
                <w:szCs w:val="24"/>
              </w:rPr>
              <w:t>Вольская</w:t>
            </w:r>
            <w:proofErr w:type="spellEnd"/>
            <w:r w:rsidRPr="00072A3A">
              <w:rPr>
                <w:sz w:val="24"/>
                <w:szCs w:val="24"/>
              </w:rPr>
              <w:t xml:space="preserve"> РБ» </w:t>
            </w:r>
            <w:proofErr w:type="spellStart"/>
            <w:r w:rsidRPr="00072A3A">
              <w:rPr>
                <w:sz w:val="24"/>
                <w:szCs w:val="24"/>
              </w:rPr>
              <w:t>Терсинская</w:t>
            </w:r>
            <w:proofErr w:type="spellEnd"/>
            <w:r w:rsidRPr="00072A3A">
              <w:rPr>
                <w:sz w:val="24"/>
                <w:szCs w:val="24"/>
              </w:rPr>
              <w:t xml:space="preserve"> участковая больница </w:t>
            </w:r>
            <w:r w:rsidR="00FD1BF2" w:rsidRPr="00072A3A">
              <w:rPr>
                <w:sz w:val="24"/>
                <w:szCs w:val="24"/>
              </w:rPr>
              <w:t>ФАП</w:t>
            </w:r>
            <w:r w:rsidRPr="00072A3A">
              <w:rPr>
                <w:sz w:val="24"/>
                <w:szCs w:val="24"/>
              </w:rPr>
              <w:t xml:space="preserve"> </w:t>
            </w:r>
            <w:proofErr w:type="spellStart"/>
            <w:r w:rsidRPr="00072A3A">
              <w:rPr>
                <w:sz w:val="24"/>
                <w:szCs w:val="24"/>
              </w:rPr>
              <w:t>с.Талалихино</w:t>
            </w:r>
            <w:proofErr w:type="spellEnd"/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344E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344E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8641D8" w:rsidRDefault="00A97061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8641D8" w:rsidRDefault="00344E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64BC">
              <w:rPr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8641D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8641D8">
              <w:rPr>
                <w:sz w:val="24"/>
                <w:szCs w:val="24"/>
              </w:rPr>
              <w:t>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8641D8" w:rsidRDefault="00971330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FD1BF2" w:rsidRPr="008641D8">
              <w:rPr>
                <w:sz w:val="24"/>
                <w:szCs w:val="24"/>
              </w:rPr>
              <w:t>/год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состоящих на учете для определения в ДОУ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персонала/ из них с В.О.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964314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1BF2">
              <w:rPr>
                <w:sz w:val="24"/>
                <w:szCs w:val="24"/>
              </w:rPr>
              <w:t>/-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1BF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1BF2">
              <w:rPr>
                <w:sz w:val="24"/>
                <w:szCs w:val="24"/>
              </w:rPr>
              <w:t>/1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4026AD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BF2">
              <w:rPr>
                <w:sz w:val="24"/>
                <w:szCs w:val="24"/>
              </w:rPr>
              <w:t>/-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6F2C0C" w:rsidRDefault="006F2C0C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6F2C0C">
              <w:rPr>
                <w:color w:val="000000"/>
                <w:sz w:val="24"/>
                <w:szCs w:val="24"/>
                <w:lang w:eastAsia="ru-RU"/>
              </w:rPr>
              <w:t>Автономная газовая котельная наружного размещения.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6F2C0C" w:rsidRDefault="006F2C0C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6F2C0C">
              <w:rPr>
                <w:color w:val="000000"/>
                <w:sz w:val="24"/>
                <w:szCs w:val="24"/>
                <w:lang w:eastAsia="ru-RU"/>
              </w:rPr>
              <w:t>Автономная газовая котельная наружного размещения.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 индивидуальное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 индивидуальное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0084D"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BF2" w:rsidRPr="0020084D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0084D">
              <w:rPr>
                <w:b/>
                <w:i/>
                <w:sz w:val="24"/>
                <w:szCs w:val="24"/>
              </w:rPr>
              <w:t>ДОУ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0084D"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0084D"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 w:rsidRPr="0020084D">
              <w:rPr>
                <w:b/>
                <w:i/>
                <w:sz w:val="24"/>
                <w:szCs w:val="24"/>
              </w:rPr>
              <w:t>. культуры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0084D"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 w:rsidRPr="0020084D">
              <w:rPr>
                <w:b/>
                <w:i/>
                <w:sz w:val="24"/>
                <w:szCs w:val="24"/>
              </w:rPr>
              <w:t>. здравоохранения</w:t>
            </w:r>
          </w:p>
        </w:tc>
      </w:tr>
      <w:tr w:rsidR="00CE0FEC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FEC" w:rsidRPr="0020084D" w:rsidRDefault="00CE0FEC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20084D" w:rsidRDefault="00CE0FEC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0084D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253402" w:rsidRDefault="00CE0FEC" w:rsidP="00072A3A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Детский сад филиала МАОУ </w:t>
            </w:r>
            <w:r w:rsidR="00072A3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«Образовательный центр №4»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с.КуликовкаВольского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CE0FEC" w:rsidRDefault="00CE0FEC" w:rsidP="00072A3A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МАОУ </w:t>
            </w:r>
            <w:r w:rsidR="00072A3A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Образовательный центр №4</w:t>
            </w:r>
            <w:r w:rsidR="00072A3A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филиал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с.КуликовкаВольского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072A3A" w:rsidRDefault="00CE0FEC" w:rsidP="00CE0FEC">
            <w:pPr>
              <w:snapToGrid w:val="0"/>
              <w:jc w:val="center"/>
              <w:rPr>
                <w:sz w:val="24"/>
                <w:szCs w:val="24"/>
              </w:rPr>
            </w:pPr>
            <w:r w:rsidRPr="00072A3A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EC" w:rsidRPr="00072A3A" w:rsidRDefault="00CE0FEC" w:rsidP="00CE0FEC">
            <w:pPr>
              <w:snapToGrid w:val="0"/>
              <w:jc w:val="center"/>
              <w:rPr>
                <w:sz w:val="24"/>
                <w:szCs w:val="24"/>
              </w:rPr>
            </w:pPr>
            <w:r w:rsidRPr="00072A3A">
              <w:rPr>
                <w:sz w:val="24"/>
                <w:szCs w:val="24"/>
              </w:rPr>
              <w:t>ГУП СО «</w:t>
            </w:r>
            <w:proofErr w:type="spellStart"/>
            <w:r w:rsidRPr="00072A3A">
              <w:rPr>
                <w:sz w:val="24"/>
                <w:szCs w:val="24"/>
              </w:rPr>
              <w:t>Вольская</w:t>
            </w:r>
            <w:proofErr w:type="spellEnd"/>
            <w:r w:rsidRPr="00072A3A">
              <w:rPr>
                <w:sz w:val="24"/>
                <w:szCs w:val="24"/>
              </w:rPr>
              <w:t xml:space="preserve"> РБ» </w:t>
            </w:r>
            <w:proofErr w:type="spellStart"/>
            <w:r w:rsidRPr="00072A3A">
              <w:rPr>
                <w:sz w:val="24"/>
                <w:szCs w:val="24"/>
              </w:rPr>
              <w:t>Терсинская</w:t>
            </w:r>
            <w:proofErr w:type="spellEnd"/>
            <w:r w:rsidRPr="00072A3A">
              <w:rPr>
                <w:sz w:val="24"/>
                <w:szCs w:val="24"/>
              </w:rPr>
              <w:t xml:space="preserve"> участковая больница ФАП с.Куликовка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100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CE0FEC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20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7F64BC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1</w:t>
            </w:r>
            <w:r w:rsidR="007F64BC">
              <w:rPr>
                <w:sz w:val="24"/>
                <w:szCs w:val="24"/>
              </w:rPr>
              <w:t>9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8641D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20084D" w:rsidRDefault="00971330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FD1BF2" w:rsidRPr="0020084D">
              <w:rPr>
                <w:sz w:val="24"/>
                <w:szCs w:val="24"/>
              </w:rPr>
              <w:t>/год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Количество персонала/ из них с В.О.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4/-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11/</w:t>
            </w:r>
            <w:r w:rsidR="00523684" w:rsidRPr="0020084D">
              <w:rPr>
                <w:sz w:val="24"/>
                <w:szCs w:val="24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CE0FEC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20084D" w:rsidRDefault="003C0265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BF2" w:rsidRPr="0020084D">
              <w:rPr>
                <w:sz w:val="24"/>
                <w:szCs w:val="24"/>
              </w:rPr>
              <w:t>/-</w:t>
            </w:r>
          </w:p>
        </w:tc>
      </w:tr>
      <w:tr w:rsidR="00523684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684" w:rsidRPr="0020084D" w:rsidRDefault="00523684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684" w:rsidRPr="0020084D" w:rsidRDefault="00523684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684" w:rsidRPr="0020084D" w:rsidRDefault="0020084D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6F2C0C">
              <w:rPr>
                <w:color w:val="000000"/>
                <w:sz w:val="24"/>
                <w:szCs w:val="24"/>
                <w:lang w:eastAsia="ru-RU"/>
              </w:rPr>
              <w:t>Автономная газовая котельная наружного размещения.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684" w:rsidRPr="0020084D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Не имеется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684" w:rsidRPr="0020084D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Газовое индивидуальное</w:t>
            </w:r>
          </w:p>
        </w:tc>
      </w:tr>
      <w:tr w:rsidR="00523684" w:rsidTr="00253402">
        <w:trPr>
          <w:cantSplit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684" w:rsidRDefault="00523684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8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684" w:rsidRDefault="00523684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соц.сферы 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дошкольных образовательных учреждений -2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них мест – </w:t>
      </w:r>
      <w:r w:rsidR="00BE29BD">
        <w:rPr>
          <w:sz w:val="24"/>
          <w:szCs w:val="24"/>
        </w:rPr>
        <w:t>60</w:t>
      </w:r>
    </w:p>
    <w:p w:rsidR="00FD1BF2" w:rsidRPr="00BE29BD" w:rsidRDefault="00FD1BF2" w:rsidP="00AA7C40">
      <w:pPr>
        <w:jc w:val="both"/>
        <w:rPr>
          <w:color w:val="FF0000"/>
          <w:sz w:val="24"/>
          <w:szCs w:val="24"/>
        </w:rPr>
      </w:pPr>
      <w:r w:rsidRPr="00FE0736">
        <w:rPr>
          <w:sz w:val="24"/>
          <w:szCs w:val="24"/>
        </w:rPr>
        <w:t>Численность детей, посещ</w:t>
      </w:r>
      <w:r w:rsidR="00903EB6" w:rsidRPr="00FE0736">
        <w:rPr>
          <w:sz w:val="24"/>
          <w:szCs w:val="24"/>
        </w:rPr>
        <w:t xml:space="preserve">ающих дошкольные учреждения – </w:t>
      </w:r>
      <w:r w:rsidR="008F4ABF">
        <w:rPr>
          <w:sz w:val="24"/>
          <w:szCs w:val="24"/>
        </w:rPr>
        <w:t>11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детей, состоящих на учете для определения в дошкольные образовательные  учреждения – 0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дневных общеобразовательных учреждений -2</w:t>
      </w:r>
    </w:p>
    <w:p w:rsidR="00FD1BF2" w:rsidRPr="00BE29BD" w:rsidRDefault="00FD1BF2" w:rsidP="00AA7C40">
      <w:pPr>
        <w:jc w:val="both"/>
        <w:rPr>
          <w:color w:val="FF0000"/>
          <w:sz w:val="24"/>
          <w:szCs w:val="24"/>
        </w:rPr>
      </w:pPr>
      <w:r w:rsidRPr="00FE0736">
        <w:rPr>
          <w:sz w:val="24"/>
          <w:szCs w:val="24"/>
        </w:rPr>
        <w:t>Численность учащихся дневных общ</w:t>
      </w:r>
      <w:r w:rsidR="00914837" w:rsidRPr="00FE0736">
        <w:rPr>
          <w:sz w:val="24"/>
          <w:szCs w:val="24"/>
        </w:rPr>
        <w:t xml:space="preserve">еобразовательных учреждений – </w:t>
      </w:r>
      <w:r w:rsidR="0020084D" w:rsidRPr="0020084D">
        <w:rPr>
          <w:sz w:val="24"/>
          <w:szCs w:val="24"/>
        </w:rPr>
        <w:t>3</w:t>
      </w:r>
      <w:r w:rsidR="008F4ABF">
        <w:rPr>
          <w:sz w:val="24"/>
          <w:szCs w:val="24"/>
        </w:rPr>
        <w:t>7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>Число больничных учреждений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муниципальных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коек в больничных учреждениях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амбулаторно-поликлинических учреждений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детских поликлиник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станций скорой  </w:t>
      </w:r>
      <w:proofErr w:type="spellStart"/>
      <w:r>
        <w:rPr>
          <w:sz w:val="24"/>
          <w:szCs w:val="24"/>
        </w:rPr>
        <w:t>мед.помощи</w:t>
      </w:r>
      <w:proofErr w:type="spellEnd"/>
      <w:r>
        <w:rPr>
          <w:sz w:val="24"/>
          <w:szCs w:val="24"/>
        </w:rPr>
        <w:t xml:space="preserve">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Мощность амбулаторно-поликлинических учреждений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ФАП – 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врачей всех специальностей (без зубных) в учреждениях здравоохранения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среднего медицинского персонала в учреждениях здравоохранения – </w:t>
      </w:r>
      <w:r w:rsidR="00BE29BD">
        <w:rPr>
          <w:sz w:val="24"/>
          <w:szCs w:val="24"/>
        </w:rPr>
        <w:t>2</w:t>
      </w:r>
      <w:r>
        <w:rPr>
          <w:sz w:val="24"/>
          <w:szCs w:val="24"/>
        </w:rPr>
        <w:t xml:space="preserve"> чел.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стационарных учреждений социального обслуживания граждан пожилого возраста и инвалидов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граждан пожилого возраста и инвалидов (взрослых) по списку в стационарных учреждениях социального обслуживания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учреждений для детей-инвалидов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мест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центров социального обслуживания на дому граждан пожилого возраста и инвалидов – 0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отделений социального обслуживания на дому граждан пожилого возраста и инвалидов – 1</w:t>
      </w: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486989" w:rsidRPr="0020084D">
        <w:rPr>
          <w:sz w:val="24"/>
          <w:szCs w:val="24"/>
        </w:rPr>
        <w:t>63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специализированных отделений социально-медицинского обслуживания на дому граждан пожилого возраста и инвалидов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лиц, обслуживаемых  специализированными отделениями социально-медицинского обслуживания на дому граждан пожилого возраста и инвалидов – 0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учреждений культуры и искусства – </w:t>
      </w:r>
      <w:r w:rsidR="008641D8">
        <w:rPr>
          <w:sz w:val="24"/>
          <w:szCs w:val="24"/>
        </w:rPr>
        <w:t>1 филиал</w:t>
      </w:r>
    </w:p>
    <w:p w:rsidR="00FD1BF2" w:rsidRPr="000C6EB0" w:rsidRDefault="00FD1BF2" w:rsidP="00AA7C40">
      <w:pPr>
        <w:jc w:val="both"/>
        <w:rPr>
          <w:sz w:val="24"/>
          <w:szCs w:val="24"/>
        </w:rPr>
      </w:pPr>
      <w:r w:rsidRPr="000C6EB0">
        <w:rPr>
          <w:sz w:val="24"/>
          <w:szCs w:val="24"/>
        </w:rPr>
        <w:t xml:space="preserve">В них работников – </w:t>
      </w:r>
      <w:r w:rsidR="008641D8">
        <w:rPr>
          <w:sz w:val="24"/>
          <w:szCs w:val="24"/>
        </w:rPr>
        <w:t>3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библиотек -2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них работников – </w:t>
      </w:r>
      <w:r w:rsidR="00BE29BD">
        <w:rPr>
          <w:sz w:val="24"/>
          <w:szCs w:val="24"/>
        </w:rPr>
        <w:t>1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спортивных сооружений всего- 2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муниципальных – 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общего числа  спортивных  сооружений: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Стадионы с трибунами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Плоскостные  спортивные сооружения – 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Спортивные залы -1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детских спортивных школ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занимающихся в детских спортивных школах -0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253402" w:rsidP="00AA7C40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</w:t>
      </w:r>
      <w:r w:rsidR="00FD1BF2">
        <w:rPr>
          <w:b/>
          <w:i/>
          <w:sz w:val="24"/>
          <w:szCs w:val="24"/>
        </w:rPr>
        <w:t>Физкультура и спорт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970"/>
        <w:gridCol w:w="1970"/>
        <w:gridCol w:w="1970"/>
        <w:gridCol w:w="1970"/>
        <w:gridCol w:w="2090"/>
      </w:tblGrid>
      <w:tr w:rsidR="00FD1BF2" w:rsidTr="0025340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Организовано секций в МО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занимающихся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персонала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стадионов, спортплощадок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спортзалов</w:t>
            </w:r>
          </w:p>
        </w:tc>
      </w:tr>
      <w:tr w:rsidR="00FD1BF2" w:rsidTr="0025340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EF8"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D1BF2" w:rsidRDefault="00253402" w:rsidP="00AA7C4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r w:rsidR="00FD1BF2">
        <w:rPr>
          <w:b/>
          <w:sz w:val="24"/>
          <w:szCs w:val="24"/>
        </w:rPr>
        <w:t>Предприятия муниципального образования.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FD1BF2">
        <w:rPr>
          <w:b/>
          <w:i/>
          <w:sz w:val="24"/>
          <w:szCs w:val="24"/>
        </w:rPr>
        <w:t>.1 Торговля, общественное питание и бытовое обслуживание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463"/>
        <w:gridCol w:w="2463"/>
        <w:gridCol w:w="2463"/>
        <w:gridCol w:w="2583"/>
      </w:tblGrid>
      <w:tr w:rsidR="00FD1BF2" w:rsidTr="0025340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предприятий бытового обслуживания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Талалихино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магазина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20084D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1BF2">
              <w:rPr>
                <w:sz w:val="24"/>
                <w:szCs w:val="24"/>
              </w:rPr>
              <w:t xml:space="preserve"> магазина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1BF2" w:rsidTr="00AA7C40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 объектов розничной торговли и общественного питания – </w:t>
      </w:r>
      <w:r w:rsidR="00BE29BD">
        <w:rPr>
          <w:sz w:val="24"/>
          <w:szCs w:val="24"/>
        </w:rPr>
        <w:t>4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Магазины – </w:t>
      </w:r>
      <w:r w:rsidR="00BE29BD">
        <w:rPr>
          <w:sz w:val="24"/>
          <w:szCs w:val="24"/>
        </w:rPr>
        <w:t>4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Павильоны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Палатки и киоски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Аптечные киоски и пункты -2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Столовые, закусочные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Автозаправочные  станции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Рынки всего-0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торговых мест-0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специализированных  предприятий бытового обслуживания населения – всего 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по оказанию услуг по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химической чистке и крашению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 прачечных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 бань и душевых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 парикмахерских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ритуальных услуг -0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p w:rsidR="00FD1BF2" w:rsidRDefault="00AA7C40" w:rsidP="00AA7C4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FD1BF2">
        <w:rPr>
          <w:b/>
          <w:i/>
          <w:sz w:val="24"/>
          <w:szCs w:val="24"/>
        </w:rPr>
        <w:t>.2 Промышленность и переработка</w:t>
      </w:r>
      <w:r w:rsidR="00FD1BF2">
        <w:rPr>
          <w:sz w:val="24"/>
          <w:szCs w:val="24"/>
        </w:rPr>
        <w:t>.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463"/>
        <w:gridCol w:w="1898"/>
        <w:gridCol w:w="2128"/>
        <w:gridCol w:w="1699"/>
        <w:gridCol w:w="1679"/>
      </w:tblGrid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Численность работающих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Средняя заработная плата (</w:t>
            </w:r>
            <w:proofErr w:type="spellStart"/>
            <w:r>
              <w:rPr>
                <w:b/>
                <w:i/>
                <w:sz w:val="24"/>
                <w:szCs w:val="24"/>
              </w:rPr>
              <w:t>руб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D1BF2" w:rsidTr="00FD1BF2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 Талалихино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D1BF2">
        <w:rPr>
          <w:b/>
          <w:sz w:val="24"/>
          <w:szCs w:val="24"/>
        </w:rPr>
        <w:t>. Благоустройство территории муниципального образования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улично-дорожной сети (улиц, проездов, набережных) – </w:t>
      </w:r>
      <w:r w:rsidR="00807384">
        <w:rPr>
          <w:sz w:val="24"/>
          <w:szCs w:val="24"/>
        </w:rPr>
        <w:t>112,2</w:t>
      </w:r>
      <w:r>
        <w:rPr>
          <w:sz w:val="24"/>
          <w:szCs w:val="24"/>
        </w:rPr>
        <w:t xml:space="preserve"> тыс. кв.м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протяжение освещенных  частей улиц, проездов, набережных -18,7 км</w:t>
      </w:r>
    </w:p>
    <w:p w:rsidR="00FD1BF2" w:rsidRPr="00CE1BF9" w:rsidRDefault="00FD1BF2" w:rsidP="00AA7C40">
      <w:pPr>
        <w:jc w:val="both"/>
        <w:rPr>
          <w:sz w:val="24"/>
          <w:szCs w:val="24"/>
        </w:rPr>
      </w:pPr>
      <w:r w:rsidRPr="00CE1BF9">
        <w:rPr>
          <w:sz w:val="24"/>
          <w:szCs w:val="24"/>
        </w:rPr>
        <w:t>Число источников теплоснабжения -1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Одиночное протяжение уличной водопроводной сети – 7,8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водяных колонок - 10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p w:rsidR="00072A3A" w:rsidRDefault="00072A3A" w:rsidP="00AA7C40">
      <w:pPr>
        <w:jc w:val="both"/>
        <w:rPr>
          <w:b/>
          <w:i/>
          <w:sz w:val="24"/>
          <w:szCs w:val="24"/>
        </w:rPr>
      </w:pPr>
    </w:p>
    <w:p w:rsidR="00072A3A" w:rsidRDefault="00072A3A" w:rsidP="00AA7C40">
      <w:pPr>
        <w:jc w:val="both"/>
        <w:rPr>
          <w:b/>
          <w:i/>
          <w:sz w:val="24"/>
          <w:szCs w:val="24"/>
        </w:rPr>
      </w:pPr>
    </w:p>
    <w:p w:rsidR="00072A3A" w:rsidRDefault="00072A3A" w:rsidP="00AA7C40">
      <w:pPr>
        <w:jc w:val="both"/>
        <w:rPr>
          <w:b/>
          <w:i/>
          <w:sz w:val="24"/>
          <w:szCs w:val="24"/>
        </w:rPr>
      </w:pPr>
    </w:p>
    <w:p w:rsidR="00072A3A" w:rsidRDefault="00072A3A" w:rsidP="00AA7C40">
      <w:pPr>
        <w:jc w:val="both"/>
        <w:rPr>
          <w:b/>
          <w:i/>
          <w:sz w:val="24"/>
          <w:szCs w:val="24"/>
        </w:rPr>
      </w:pPr>
    </w:p>
    <w:p w:rsidR="00072A3A" w:rsidRDefault="00072A3A" w:rsidP="00AA7C40">
      <w:pPr>
        <w:jc w:val="both"/>
        <w:rPr>
          <w:b/>
          <w:i/>
          <w:sz w:val="24"/>
          <w:szCs w:val="24"/>
        </w:rPr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8</w:t>
      </w:r>
      <w:r w:rsidR="00FD1BF2">
        <w:rPr>
          <w:b/>
          <w:i/>
          <w:sz w:val="24"/>
          <w:szCs w:val="24"/>
        </w:rPr>
        <w:t>.1. Транспорт и дороги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3284"/>
        <w:gridCol w:w="2636"/>
        <w:gridCol w:w="3806"/>
      </w:tblGrid>
      <w:tr w:rsidR="00FD1BF2" w:rsidTr="00AA7C4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Общая протяжённость дорог в МО (км)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 них с твёрдым покрытием (км.)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дорог с твёрдым покрытием к общей протяжённости дорог в МО</w:t>
            </w:r>
          </w:p>
        </w:tc>
      </w:tr>
      <w:tr w:rsidR="00FD1BF2" w:rsidTr="00AA7C4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</w:tbl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1BF2" w:rsidRDefault="00FD1BF2" w:rsidP="00AA7C4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Дорога местного значения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933"/>
        <w:gridCol w:w="1527"/>
        <w:gridCol w:w="1979"/>
        <w:gridCol w:w="1453"/>
        <w:gridCol w:w="1388"/>
        <w:gridCol w:w="1411"/>
      </w:tblGrid>
      <w:tr w:rsidR="00FD1BF2" w:rsidTr="00AA7C4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Протяжен-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ность</w:t>
            </w:r>
            <w:proofErr w:type="spellEnd"/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(км)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Покрытие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Толщина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Покрытия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(см)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Ширина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проезжей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части (м)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Ширина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Полотна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(м)</w:t>
            </w:r>
          </w:p>
        </w:tc>
      </w:tr>
      <w:tr w:rsidR="00FD1BF2" w:rsidTr="00AA7C4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с.Талалихино-с.Куликовка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36B21" w:rsidRPr="00F36B21" w:rsidRDefault="00F36B21" w:rsidP="00AA7C40">
      <w:pPr>
        <w:jc w:val="both"/>
        <w:rPr>
          <w:sz w:val="24"/>
          <w:szCs w:val="24"/>
        </w:rPr>
      </w:pPr>
    </w:p>
    <w:tbl>
      <w:tblPr>
        <w:tblW w:w="9828" w:type="dxa"/>
        <w:tblLayout w:type="fixed"/>
        <w:tblLook w:val="01E0"/>
      </w:tblPr>
      <w:tblGrid>
        <w:gridCol w:w="817"/>
        <w:gridCol w:w="1985"/>
        <w:gridCol w:w="3118"/>
        <w:gridCol w:w="1276"/>
        <w:gridCol w:w="1276"/>
        <w:gridCol w:w="1356"/>
      </w:tblGrid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№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6B21">
              <w:rPr>
                <w:b/>
                <w:sz w:val="24"/>
                <w:szCs w:val="24"/>
              </w:rPr>
              <w:t>п</w:t>
            </w:r>
            <w:proofErr w:type="spellEnd"/>
            <w:r w:rsidRPr="00F36B21">
              <w:rPr>
                <w:b/>
                <w:sz w:val="24"/>
                <w:szCs w:val="24"/>
              </w:rPr>
              <w:t>/</w:t>
            </w:r>
            <w:proofErr w:type="spellStart"/>
            <w:r w:rsidRPr="00F36B2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Название улиц, автодорог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Протяж</w:t>
            </w:r>
            <w:r>
              <w:rPr>
                <w:b/>
                <w:sz w:val="24"/>
                <w:szCs w:val="24"/>
              </w:rPr>
              <w:t>.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Ширина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Площадь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м. кв.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Ул.Береговая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Талалихина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С.Талалихино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Ул. Тепличная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Ул.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2400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3600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Ул.Луговая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Прудовая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С.Талалихино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18000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Ул.Ленина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2400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2400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С.Дубровное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36B21">
              <w:rPr>
                <w:sz w:val="24"/>
                <w:szCs w:val="24"/>
              </w:rPr>
              <w:t>л.Пушкина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С.Дубровное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36B21">
              <w:rPr>
                <w:sz w:val="24"/>
                <w:szCs w:val="24"/>
              </w:rPr>
              <w:t>л.Лермонтова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</w:tbl>
    <w:p w:rsidR="00F36B21" w:rsidRDefault="00F36B21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сообщение: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Автобус ИП « Д.Е. </w:t>
      </w:r>
      <w:proofErr w:type="spellStart"/>
      <w:r>
        <w:rPr>
          <w:sz w:val="24"/>
          <w:szCs w:val="24"/>
        </w:rPr>
        <w:t>Оладышев</w:t>
      </w:r>
      <w:proofErr w:type="spellEnd"/>
      <w:r>
        <w:rPr>
          <w:sz w:val="24"/>
          <w:szCs w:val="24"/>
        </w:rPr>
        <w:t xml:space="preserve">» -  </w:t>
      </w:r>
      <w:r w:rsidR="007705D9">
        <w:rPr>
          <w:sz w:val="24"/>
          <w:szCs w:val="24"/>
        </w:rPr>
        <w:t>3</w:t>
      </w:r>
      <w:r>
        <w:rPr>
          <w:sz w:val="24"/>
          <w:szCs w:val="24"/>
        </w:rPr>
        <w:t xml:space="preserve"> раз в неделю;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Стоимост</w:t>
      </w:r>
      <w:r w:rsidR="00A21F83">
        <w:rPr>
          <w:sz w:val="24"/>
          <w:szCs w:val="24"/>
        </w:rPr>
        <w:t>ь проезда «Куликовка-Вольск» – 1</w:t>
      </w:r>
      <w:r w:rsidR="004D319F">
        <w:rPr>
          <w:sz w:val="24"/>
          <w:szCs w:val="24"/>
        </w:rPr>
        <w:t>50</w:t>
      </w:r>
      <w:r w:rsidR="00A21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рублей;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Действуют льготы – «Ветеран труда», «Ветеран труда Саратовской области»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8.2. к</w:t>
      </w:r>
      <w:r w:rsidR="00FD1BF2">
        <w:rPr>
          <w:b/>
          <w:i/>
          <w:sz w:val="24"/>
          <w:szCs w:val="24"/>
        </w:rPr>
        <w:t>отельные, водонапорные башни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9731" w:type="dxa"/>
        <w:tblInd w:w="-60" w:type="dxa"/>
        <w:tblLayout w:type="fixed"/>
        <w:tblLook w:val="04A0"/>
      </w:tblPr>
      <w:tblGrid>
        <w:gridCol w:w="1668"/>
        <w:gridCol w:w="992"/>
        <w:gridCol w:w="1701"/>
        <w:gridCol w:w="1134"/>
        <w:gridCol w:w="1290"/>
        <w:gridCol w:w="1408"/>
        <w:gridCol w:w="1538"/>
      </w:tblGrid>
      <w:tr w:rsidR="00FD1BF2" w:rsidTr="00AA7C40">
        <w:trPr>
          <w:trHeight w:val="12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Населённый пункт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Кол-во котельных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Вид топлива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Кол-во водонапорных башен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Наличие водопроводных сетей</w:t>
            </w:r>
          </w:p>
        </w:tc>
      </w:tr>
      <w:tr w:rsidR="00FD1BF2" w:rsidRPr="003059C8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3059C8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3059C8">
              <w:rPr>
                <w:i/>
                <w:sz w:val="24"/>
                <w:szCs w:val="24"/>
              </w:rPr>
              <w:t>с.Талалихино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8F4ABF" w:rsidRDefault="00306B91" w:rsidP="00AA7C40">
            <w:pPr>
              <w:shd w:val="clear" w:color="auto" w:fill="FFFFFF"/>
              <w:suppressAutoHyphens w:val="0"/>
              <w:jc w:val="center"/>
              <w:outlineLvl w:val="0"/>
              <w:rPr>
                <w:bCs/>
                <w:spacing w:val="-2"/>
                <w:kern w:val="36"/>
                <w:sz w:val="20"/>
                <w:lang w:eastAsia="ru-RU"/>
              </w:rPr>
            </w:pPr>
            <w:r w:rsidRPr="008F4ABF">
              <w:rPr>
                <w:bCs/>
                <w:spacing w:val="-2"/>
                <w:kern w:val="36"/>
                <w:sz w:val="20"/>
                <w:lang w:eastAsia="ru-RU"/>
              </w:rPr>
              <w:t xml:space="preserve">МКУ </w:t>
            </w:r>
            <w:r w:rsidRPr="008F4ABF">
              <w:rPr>
                <w:bCs/>
                <w:spacing w:val="-2"/>
                <w:kern w:val="36"/>
                <w:sz w:val="20"/>
                <w:lang w:eastAsia="ru-RU"/>
              </w:rPr>
              <w:lastRenderedPageBreak/>
              <w:t>"ВОЛЬСКТЕПЛОЭНЕРГО"</w:t>
            </w:r>
          </w:p>
          <w:p w:rsidR="00FD1BF2" w:rsidRPr="008F4ABF" w:rsidRDefault="00FD1BF2" w:rsidP="00AA7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lastRenderedPageBreak/>
              <w:t>газ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45024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45024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Администр</w:t>
            </w:r>
            <w:r w:rsidRPr="003059C8">
              <w:rPr>
                <w:sz w:val="24"/>
                <w:szCs w:val="24"/>
              </w:rPr>
              <w:lastRenderedPageBreak/>
              <w:t>ация Талалихинского МО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059C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lastRenderedPageBreak/>
              <w:t xml:space="preserve">Имеется, </w:t>
            </w:r>
            <w:r w:rsidRPr="003059C8">
              <w:rPr>
                <w:sz w:val="24"/>
                <w:szCs w:val="24"/>
              </w:rPr>
              <w:lastRenderedPageBreak/>
              <w:t>протяжённость – 5,8 км</w:t>
            </w:r>
          </w:p>
        </w:tc>
      </w:tr>
      <w:tr w:rsidR="003059C8" w:rsidRPr="003059C8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9C8" w:rsidRPr="003059C8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3059C8" w:rsidRPr="003059C8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3059C8"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3059C8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AA7C40" w:rsidRDefault="00306B91" w:rsidP="00AA7C40">
            <w:pPr>
              <w:shd w:val="clear" w:color="auto" w:fill="FFFFFF"/>
              <w:suppressAutoHyphens w:val="0"/>
              <w:jc w:val="center"/>
              <w:outlineLvl w:val="0"/>
              <w:rPr>
                <w:bCs/>
                <w:spacing w:val="-2"/>
                <w:kern w:val="36"/>
                <w:sz w:val="20"/>
                <w:lang w:eastAsia="ru-RU"/>
              </w:rPr>
            </w:pPr>
            <w:r w:rsidRPr="008F4ABF">
              <w:rPr>
                <w:bCs/>
                <w:spacing w:val="-2"/>
                <w:kern w:val="36"/>
                <w:sz w:val="20"/>
                <w:lang w:eastAsia="ru-RU"/>
              </w:rPr>
              <w:t>МКУ "ВОЛЬСКТЕПЛОЭНЕРГО"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3059C8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газ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9C8" w:rsidRPr="003059C8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Не имеется</w:t>
            </w:r>
          </w:p>
        </w:tc>
      </w:tr>
      <w:tr w:rsidR="003059C8" w:rsidTr="003059C8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9C8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9C8" w:rsidRDefault="003059C8" w:rsidP="00AA7C4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059C8" w:rsidRPr="00486989" w:rsidTr="00AA7C40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9C8" w:rsidRPr="00486989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486989"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>Не имеется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>Администрация Талалихинского МО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 xml:space="preserve">Имеется, </w:t>
            </w:r>
            <w:proofErr w:type="spellStart"/>
            <w:r w:rsidRPr="00486989">
              <w:rPr>
                <w:sz w:val="24"/>
                <w:szCs w:val="24"/>
              </w:rPr>
              <w:t>протяж</w:t>
            </w:r>
            <w:proofErr w:type="spellEnd"/>
            <w:r w:rsidRPr="00486989">
              <w:rPr>
                <w:sz w:val="24"/>
                <w:szCs w:val="24"/>
              </w:rPr>
              <w:t>. 2 км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8.3. </w:t>
      </w:r>
      <w:r w:rsidR="00FD1BF2">
        <w:rPr>
          <w:b/>
          <w:i/>
          <w:sz w:val="24"/>
          <w:szCs w:val="24"/>
        </w:rPr>
        <w:t>Общественные бани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235"/>
        <w:gridCol w:w="1275"/>
        <w:gridCol w:w="1276"/>
        <w:gridCol w:w="1418"/>
        <w:gridCol w:w="1701"/>
        <w:gridCol w:w="1962"/>
      </w:tblGrid>
      <w:tr w:rsidR="00FD1BF2" w:rsidTr="00AA7C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AA7C40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Помывоч</w:t>
            </w:r>
            <w:r w:rsidR="00FD1BF2">
              <w:rPr>
                <w:b/>
                <w:i/>
                <w:sz w:val="24"/>
                <w:szCs w:val="24"/>
              </w:rPr>
              <w:t>ных</w:t>
            </w:r>
            <w:proofErr w:type="spellEnd"/>
            <w:r w:rsidR="00FD1BF2">
              <w:rPr>
                <w:b/>
                <w:i/>
                <w:sz w:val="24"/>
                <w:szCs w:val="24"/>
              </w:rPr>
              <w:t xml:space="preserve">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AA7C40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Функциони</w:t>
            </w:r>
            <w:r w:rsidR="00FD1BF2">
              <w:rPr>
                <w:b/>
                <w:i/>
                <w:sz w:val="24"/>
                <w:szCs w:val="24"/>
              </w:rPr>
              <w:t>рование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билета (руб.)</w:t>
            </w:r>
          </w:p>
        </w:tc>
      </w:tr>
      <w:tr w:rsidR="00FD1BF2" w:rsidTr="00FD1BF2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с.Талалихино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с.Дубравное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9. </w:t>
      </w:r>
      <w:r w:rsidR="00FD1BF2">
        <w:rPr>
          <w:b/>
          <w:i/>
          <w:sz w:val="24"/>
          <w:szCs w:val="24"/>
        </w:rPr>
        <w:t>Памятники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9972" w:type="dxa"/>
        <w:tblInd w:w="-60" w:type="dxa"/>
        <w:tblLayout w:type="fixed"/>
        <w:tblLook w:val="04A0"/>
      </w:tblPr>
      <w:tblGrid>
        <w:gridCol w:w="2463"/>
        <w:gridCol w:w="2463"/>
        <w:gridCol w:w="3322"/>
        <w:gridCol w:w="1724"/>
      </w:tblGrid>
      <w:tr w:rsidR="00FD1BF2" w:rsidTr="00D512ED">
        <w:trPr>
          <w:cantSplit/>
          <w:trHeight w:val="275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Памятники</w:t>
            </w:r>
          </w:p>
        </w:tc>
      </w:tr>
      <w:tr w:rsidR="00FD1BF2" w:rsidTr="00D512ED">
        <w:trPr>
          <w:cantSplit/>
          <w:trHeight w:val="274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ind w:left="-5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Месторасположение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Кому установлен памятник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Значение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с.Талалихино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Погибшим односельчанам в годы ВОВ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Ул.Рабочая,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Погибшим односельчанам в годы ВОВ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FD1BF2" w:rsidTr="00AA7C40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ind w:left="4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10. </w:t>
      </w:r>
      <w:r w:rsidR="00FD1BF2">
        <w:rPr>
          <w:b/>
          <w:i/>
          <w:sz w:val="24"/>
          <w:szCs w:val="24"/>
        </w:rPr>
        <w:t>Кладбища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093"/>
        <w:gridCol w:w="1191"/>
        <w:gridCol w:w="1219"/>
        <w:gridCol w:w="2065"/>
        <w:gridCol w:w="1642"/>
        <w:gridCol w:w="1738"/>
      </w:tblGrid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кладбищ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Площадь (га)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ind w:right="-16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Наличие ограждения</w:t>
            </w:r>
          </w:p>
        </w:tc>
      </w:tr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с.Талалихино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с.Дубравное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FD1BF2">
        <w:rPr>
          <w:b/>
          <w:sz w:val="24"/>
          <w:szCs w:val="24"/>
        </w:rPr>
        <w:t>Земельные ресурсы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526"/>
        <w:gridCol w:w="936"/>
        <w:gridCol w:w="1231"/>
        <w:gridCol w:w="1093"/>
        <w:gridCol w:w="1369"/>
        <w:gridCol w:w="1231"/>
        <w:gridCol w:w="1231"/>
        <w:gridCol w:w="1351"/>
      </w:tblGrid>
      <w:tr w:rsidR="00FD1BF2" w:rsidTr="00D512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Общая площадь территории  МО (га)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Муниципальные земли (га)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С/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угодий, 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т.ч. пашня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Сенокосы и пастбища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Многолетние насаждения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Орошаемых земель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земли</w:t>
            </w:r>
          </w:p>
        </w:tc>
      </w:tr>
      <w:tr w:rsidR="00FD1BF2" w:rsidTr="00D512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земель МО -15441,7 га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застроенных земель – 1097,4 га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AA7C40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 w:rsidR="00FD1BF2">
        <w:rPr>
          <w:b/>
          <w:sz w:val="24"/>
          <w:szCs w:val="24"/>
        </w:rPr>
        <w:t>Сельскохозяйственное производство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9970" w:type="dxa"/>
        <w:tblInd w:w="-60" w:type="dxa"/>
        <w:tblLayout w:type="fixed"/>
        <w:tblLook w:val="04A0"/>
      </w:tblPr>
      <w:tblGrid>
        <w:gridCol w:w="2295"/>
        <w:gridCol w:w="1645"/>
        <w:gridCol w:w="1970"/>
        <w:gridCol w:w="1970"/>
        <w:gridCol w:w="2090"/>
      </w:tblGrid>
      <w:tr w:rsidR="00FD1BF2" w:rsidTr="00AA7C4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с/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предприятия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Площадь с/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угодий (га)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т.ч. пашни (га)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Численность работающих (чел)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Средняя заработная плата (</w:t>
            </w:r>
            <w:proofErr w:type="spellStart"/>
            <w:r>
              <w:rPr>
                <w:b/>
                <w:i/>
                <w:sz w:val="24"/>
                <w:szCs w:val="24"/>
              </w:rPr>
              <w:t>руб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D1BF2" w:rsidTr="00AA7C4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ind w:right="-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ООО «Куликовское»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675E73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675E73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C0265" w:rsidRDefault="003C0265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C0265">
              <w:rPr>
                <w:sz w:val="24"/>
                <w:szCs w:val="24"/>
              </w:rPr>
              <w:t>19890</w:t>
            </w:r>
          </w:p>
        </w:tc>
      </w:tr>
      <w:tr w:rsidR="00FD1BF2" w:rsidTr="00AA7C4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ИП </w:t>
            </w:r>
            <w:r w:rsidR="00344EB2">
              <w:rPr>
                <w:i/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i/>
                <w:sz w:val="24"/>
                <w:szCs w:val="24"/>
              </w:rPr>
              <w:t>Кандыбин</w:t>
            </w:r>
            <w:proofErr w:type="spellEnd"/>
            <w:r w:rsidR="00344EB2">
              <w:rPr>
                <w:i/>
                <w:sz w:val="24"/>
                <w:szCs w:val="24"/>
              </w:rPr>
              <w:t xml:space="preserve"> Н.Н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C0265" w:rsidRDefault="00306B91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C0265">
              <w:rPr>
                <w:sz w:val="24"/>
                <w:szCs w:val="24"/>
              </w:rPr>
              <w:t>198</w:t>
            </w:r>
            <w:r w:rsidR="00D512ED" w:rsidRPr="003C0265">
              <w:rPr>
                <w:sz w:val="24"/>
                <w:szCs w:val="24"/>
              </w:rPr>
              <w:t>9</w:t>
            </w:r>
            <w:r w:rsidRPr="003C0265">
              <w:rPr>
                <w:sz w:val="24"/>
                <w:szCs w:val="24"/>
              </w:rPr>
              <w:t>0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A7C4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. Поголовье скота в частном секторе на 01.01.20</w:t>
      </w:r>
      <w:r w:rsidR="00450242">
        <w:rPr>
          <w:b/>
          <w:sz w:val="24"/>
          <w:szCs w:val="24"/>
        </w:rPr>
        <w:t>2</w:t>
      </w:r>
      <w:r w:rsidR="009F595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9972" w:type="dxa"/>
        <w:tblInd w:w="-60" w:type="dxa"/>
        <w:tblLayout w:type="fixed"/>
        <w:tblLook w:val="04A0"/>
      </w:tblPr>
      <w:tblGrid>
        <w:gridCol w:w="1642"/>
        <w:gridCol w:w="1361"/>
        <w:gridCol w:w="1923"/>
        <w:gridCol w:w="1642"/>
        <w:gridCol w:w="1642"/>
        <w:gridCol w:w="1762"/>
      </w:tblGrid>
      <w:tr w:rsidR="00FD1BF2" w:rsidTr="00AA7C40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Коровы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Свинопоголовье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Овцы, козы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Птица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Кролики</w:t>
            </w:r>
          </w:p>
        </w:tc>
      </w:tr>
      <w:tr w:rsidR="00FD1BF2" w:rsidRPr="003D39BA" w:rsidTr="00AA7C40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165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44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1418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D39BA" w:rsidRDefault="00260EF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12</w:t>
            </w:r>
            <w:r w:rsidR="003D39BA" w:rsidRPr="003D39BA">
              <w:rPr>
                <w:sz w:val="24"/>
                <w:szCs w:val="24"/>
              </w:rPr>
              <w:t>0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A7C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. Наличие прудов и водоёмов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3284"/>
        <w:gridCol w:w="3284"/>
        <w:gridCol w:w="3404"/>
      </w:tblGrid>
      <w:tr w:rsidR="00FD1BF2" w:rsidTr="00D512E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Пруд/водоём (количество)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Использование</w:t>
            </w:r>
          </w:p>
        </w:tc>
      </w:tr>
      <w:tr w:rsidR="00FD1BF2" w:rsidTr="00D512E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Талалихинского МО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Противопожарное</w:t>
            </w:r>
          </w:p>
        </w:tc>
      </w:tr>
    </w:tbl>
    <w:p w:rsidR="00AA7C40" w:rsidRDefault="00AA7C40" w:rsidP="00AA7C40">
      <w:pPr>
        <w:jc w:val="center"/>
        <w:rPr>
          <w:b/>
          <w:sz w:val="24"/>
          <w:szCs w:val="24"/>
        </w:rPr>
      </w:pPr>
    </w:p>
    <w:p w:rsidR="00FD1BF2" w:rsidRDefault="00FD1BF2" w:rsidP="00AA7C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Мосты</w:t>
      </w:r>
    </w:p>
    <w:tbl>
      <w:tblPr>
        <w:tblW w:w="9948" w:type="dxa"/>
        <w:tblInd w:w="-60" w:type="dxa"/>
        <w:tblLayout w:type="fixed"/>
        <w:tblLook w:val="04A0"/>
      </w:tblPr>
      <w:tblGrid>
        <w:gridCol w:w="1668"/>
        <w:gridCol w:w="1417"/>
        <w:gridCol w:w="1922"/>
        <w:gridCol w:w="851"/>
        <w:gridCol w:w="850"/>
        <w:gridCol w:w="1257"/>
        <w:gridCol w:w="1983"/>
      </w:tblGrid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Местона</w:t>
            </w:r>
            <w:proofErr w:type="spellEnd"/>
            <w:r>
              <w:rPr>
                <w:b/>
                <w:i/>
                <w:sz w:val="24"/>
                <w:szCs w:val="24"/>
              </w:rPr>
              <w:t>-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Пересек. препятствие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Дли-на</w:t>
            </w:r>
            <w:proofErr w:type="spellEnd"/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Ширина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ind w:righ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Грузо</w:t>
            </w:r>
            <w:proofErr w:type="spellEnd"/>
          </w:p>
          <w:p w:rsidR="00FD1BF2" w:rsidRDefault="00FD1BF2" w:rsidP="00AA7C40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подъем-ность</w:t>
            </w:r>
            <w:proofErr w:type="spellEnd"/>
            <w:r w:rsidR="00D512ED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ind w:left="-108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Высота</w:t>
            </w:r>
          </w:p>
          <w:p w:rsidR="00FD1BF2" w:rsidRDefault="00FD1BF2" w:rsidP="00AA7C40">
            <w:pPr>
              <w:ind w:left="-108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над</w:t>
            </w:r>
            <w:r w:rsidR="00D512E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водной</w:t>
            </w:r>
          </w:p>
          <w:p w:rsidR="00FD1BF2" w:rsidRDefault="00FD1BF2" w:rsidP="00AA7C40">
            <w:pPr>
              <w:ind w:left="-108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поверхностью</w:t>
            </w:r>
            <w:r w:rsidR="00D512E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(м)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р.Елшанка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</w:t>
            </w:r>
          </w:p>
          <w:p w:rsidR="00FD1BF2" w:rsidRDefault="00FD1BF2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р.Елшанка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</w:t>
            </w:r>
          </w:p>
          <w:p w:rsidR="00FD1BF2" w:rsidRDefault="00FD1BF2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Трасса Вольск-с.</w:t>
            </w:r>
          </w:p>
          <w:p w:rsidR="00FD1BF2" w:rsidRDefault="00FD1BF2" w:rsidP="00AA7C4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Талалихино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р.Терса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</w:t>
            </w:r>
          </w:p>
          <w:p w:rsidR="00FD1BF2" w:rsidRDefault="00FD1BF2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р.Елшанка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A7C4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Правопорядок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муниципальных органов ГО и ЧС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работников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муниципальных органов охраны общественного порядка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добровольных формирований населения по охране и общественного порядка -1</w:t>
      </w:r>
    </w:p>
    <w:p w:rsidR="00FD1BF2" w:rsidRDefault="003D39BA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участников - 10</w:t>
      </w:r>
      <w:r w:rsidR="00FD1BF2">
        <w:rPr>
          <w:sz w:val="24"/>
          <w:szCs w:val="24"/>
        </w:rPr>
        <w:t xml:space="preserve"> 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Pr="003735BB" w:rsidRDefault="00FD1BF2" w:rsidP="00AA7C40">
      <w:pPr>
        <w:jc w:val="both"/>
        <w:rPr>
          <w:sz w:val="24"/>
          <w:szCs w:val="24"/>
        </w:rPr>
      </w:pPr>
      <w:r w:rsidRPr="003735BB">
        <w:rPr>
          <w:sz w:val="24"/>
          <w:szCs w:val="24"/>
        </w:rPr>
        <w:t xml:space="preserve">Участковый уполномоченный </w:t>
      </w:r>
      <w:r w:rsidR="003735BB" w:rsidRPr="003735BB">
        <w:rPr>
          <w:sz w:val="24"/>
          <w:szCs w:val="24"/>
        </w:rPr>
        <w:t xml:space="preserve">полиции </w:t>
      </w:r>
      <w:r w:rsidR="007C7E60" w:rsidRPr="003735BB">
        <w:rPr>
          <w:sz w:val="24"/>
          <w:szCs w:val="24"/>
        </w:rPr>
        <w:t>Веткин Н.А.</w:t>
      </w:r>
      <w:r w:rsidRPr="003735BB">
        <w:rPr>
          <w:sz w:val="24"/>
          <w:szCs w:val="24"/>
        </w:rPr>
        <w:t xml:space="preserve">  </w:t>
      </w:r>
      <w:r w:rsidR="003735BB" w:rsidRPr="003735BB">
        <w:rPr>
          <w:sz w:val="24"/>
          <w:szCs w:val="24"/>
        </w:rPr>
        <w:t>лейтенант</w:t>
      </w:r>
      <w:r w:rsidRPr="003735BB">
        <w:rPr>
          <w:sz w:val="24"/>
          <w:szCs w:val="24"/>
        </w:rPr>
        <w:t>, тел. 7-07-12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Оборудованного пункта полиции не имеется</w:t>
      </w:r>
      <w:r w:rsidR="00F07468">
        <w:rPr>
          <w:sz w:val="24"/>
          <w:szCs w:val="24"/>
        </w:rPr>
        <w:t>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Транспортом обеспечен.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Совершено в м</w:t>
      </w:r>
      <w:r w:rsidR="00914837">
        <w:rPr>
          <w:sz w:val="24"/>
          <w:szCs w:val="24"/>
        </w:rPr>
        <w:t>униципальном образовании  в 20</w:t>
      </w:r>
      <w:r w:rsidR="00D512ED">
        <w:rPr>
          <w:sz w:val="24"/>
          <w:szCs w:val="24"/>
        </w:rPr>
        <w:t>2</w:t>
      </w:r>
      <w:r w:rsidR="008F4ABF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правонарушений - 0</w:t>
      </w:r>
    </w:p>
    <w:p w:rsidR="00FD1BF2" w:rsidRDefault="00FD1BF2" w:rsidP="00AA7C40">
      <w:pPr>
        <w:pStyle w:val="31"/>
        <w:jc w:val="both"/>
        <w:rPr>
          <w:szCs w:val="24"/>
        </w:rPr>
      </w:pPr>
    </w:p>
    <w:p w:rsidR="00FD1BF2" w:rsidRDefault="00FD1BF2" w:rsidP="00AA7C40">
      <w:pPr>
        <w:pStyle w:val="31"/>
        <w:jc w:val="both"/>
        <w:rPr>
          <w:i/>
          <w:szCs w:val="24"/>
        </w:rPr>
      </w:pPr>
      <w:r>
        <w:rPr>
          <w:szCs w:val="24"/>
        </w:rPr>
        <w:t>1</w:t>
      </w:r>
      <w:r w:rsidR="00672D91">
        <w:rPr>
          <w:szCs w:val="24"/>
        </w:rPr>
        <w:t>6</w:t>
      </w:r>
      <w:r>
        <w:rPr>
          <w:szCs w:val="24"/>
        </w:rPr>
        <w:t xml:space="preserve">. </w:t>
      </w:r>
      <w:r>
        <w:rPr>
          <w:i/>
          <w:szCs w:val="24"/>
        </w:rPr>
        <w:t>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FD1BF2" w:rsidRDefault="003059C8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«Единая Россия» - Первичное отделение «</w:t>
      </w:r>
      <w:proofErr w:type="spellStart"/>
      <w:r>
        <w:rPr>
          <w:sz w:val="24"/>
          <w:szCs w:val="24"/>
        </w:rPr>
        <w:t>Талалихинское</w:t>
      </w:r>
      <w:proofErr w:type="spellEnd"/>
      <w:r>
        <w:rPr>
          <w:sz w:val="24"/>
          <w:szCs w:val="24"/>
        </w:rPr>
        <w:t xml:space="preserve">» </w:t>
      </w:r>
      <w:r w:rsidR="00914837">
        <w:rPr>
          <w:sz w:val="24"/>
          <w:szCs w:val="24"/>
        </w:rPr>
        <w:t>– 3</w:t>
      </w:r>
      <w:r w:rsidR="008F4ABF">
        <w:rPr>
          <w:sz w:val="24"/>
          <w:szCs w:val="24"/>
        </w:rPr>
        <w:t>0</w:t>
      </w:r>
      <w:r w:rsidR="00FD1BF2">
        <w:rPr>
          <w:sz w:val="24"/>
          <w:szCs w:val="24"/>
        </w:rPr>
        <w:t xml:space="preserve"> чел.</w:t>
      </w:r>
    </w:p>
    <w:p w:rsidR="00FD1BF2" w:rsidRDefault="003059C8" w:rsidP="00AA7C40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Первичное отделение «</w:t>
      </w:r>
      <w:proofErr w:type="spellStart"/>
      <w:r>
        <w:rPr>
          <w:sz w:val="24"/>
          <w:szCs w:val="24"/>
        </w:rPr>
        <w:t>Куликовское</w:t>
      </w:r>
      <w:proofErr w:type="spellEnd"/>
      <w:r>
        <w:rPr>
          <w:sz w:val="24"/>
          <w:szCs w:val="24"/>
        </w:rPr>
        <w:t xml:space="preserve">» – </w:t>
      </w:r>
      <w:r w:rsidR="008F4ABF">
        <w:rPr>
          <w:sz w:val="24"/>
          <w:szCs w:val="24"/>
        </w:rPr>
        <w:t>7</w:t>
      </w:r>
      <w:r>
        <w:rPr>
          <w:sz w:val="24"/>
          <w:szCs w:val="24"/>
        </w:rPr>
        <w:t xml:space="preserve"> чел</w:t>
      </w:r>
    </w:p>
    <w:p w:rsidR="003059C8" w:rsidRDefault="003059C8" w:rsidP="00AA7C40">
      <w:pPr>
        <w:tabs>
          <w:tab w:val="left" w:pos="2025"/>
        </w:tabs>
        <w:jc w:val="both"/>
        <w:rPr>
          <w:sz w:val="24"/>
          <w:szCs w:val="24"/>
        </w:rPr>
      </w:pPr>
    </w:p>
    <w:p w:rsidR="00072A3A" w:rsidRDefault="00072A3A" w:rsidP="00AA7C40">
      <w:pPr>
        <w:tabs>
          <w:tab w:val="left" w:pos="2025"/>
        </w:tabs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72D9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 </w:t>
      </w:r>
      <w:r>
        <w:rPr>
          <w:b/>
          <w:i/>
          <w:sz w:val="24"/>
          <w:szCs w:val="24"/>
        </w:rPr>
        <w:t>Количество земельных паев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468"/>
        <w:gridCol w:w="4317"/>
        <w:gridCol w:w="2393"/>
        <w:gridCol w:w="2513"/>
      </w:tblGrid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№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FE0736">
              <w:rPr>
                <w:b/>
                <w:i/>
                <w:sz w:val="24"/>
                <w:szCs w:val="24"/>
              </w:rPr>
              <w:t>Населенный пункт МО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E0736">
              <w:rPr>
                <w:b/>
                <w:i/>
                <w:sz w:val="24"/>
                <w:szCs w:val="24"/>
              </w:rPr>
              <w:t>Количество паев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E0736">
              <w:rPr>
                <w:b/>
                <w:i/>
                <w:sz w:val="24"/>
                <w:szCs w:val="24"/>
              </w:rPr>
              <w:t>Площадь</w:t>
            </w:r>
            <w:r w:rsidR="00D512ED">
              <w:rPr>
                <w:b/>
                <w:i/>
                <w:sz w:val="24"/>
                <w:szCs w:val="24"/>
              </w:rPr>
              <w:t xml:space="preserve"> </w:t>
            </w:r>
            <w:r w:rsidRPr="00FE0736">
              <w:rPr>
                <w:b/>
                <w:i/>
                <w:sz w:val="24"/>
                <w:szCs w:val="24"/>
              </w:rPr>
              <w:t>(га)</w:t>
            </w:r>
          </w:p>
        </w:tc>
      </w:tr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FE0736">
              <w:rPr>
                <w:i/>
                <w:sz w:val="24"/>
                <w:szCs w:val="24"/>
              </w:rPr>
              <w:t>с.Талалихино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315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4419,5</w:t>
            </w:r>
          </w:p>
        </w:tc>
      </w:tr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FE0736">
              <w:rPr>
                <w:i/>
                <w:sz w:val="24"/>
                <w:szCs w:val="24"/>
              </w:rPr>
              <w:t>с.Дубровное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18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198</w:t>
            </w:r>
          </w:p>
        </w:tc>
      </w:tr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FE0736">
              <w:rPr>
                <w:i/>
                <w:sz w:val="24"/>
                <w:szCs w:val="24"/>
              </w:rPr>
              <w:t>с.Куликовка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230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3680</w:t>
            </w:r>
          </w:p>
        </w:tc>
      </w:tr>
    </w:tbl>
    <w:p w:rsidR="00FD1BF2" w:rsidRPr="00FE0736" w:rsidRDefault="00FD1BF2" w:rsidP="00AA7C40">
      <w:pPr>
        <w:jc w:val="both"/>
      </w:pP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>Оформлено –</w:t>
      </w:r>
      <w:r w:rsidR="00692C6C" w:rsidRPr="00FE0736">
        <w:rPr>
          <w:sz w:val="24"/>
          <w:szCs w:val="24"/>
        </w:rPr>
        <w:t xml:space="preserve"> </w:t>
      </w:r>
      <w:r w:rsidR="00FE0736">
        <w:rPr>
          <w:sz w:val="24"/>
          <w:szCs w:val="24"/>
        </w:rPr>
        <w:t>547</w:t>
      </w: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 xml:space="preserve">Не оформлено – </w:t>
      </w:r>
      <w:r w:rsidR="00FE0736">
        <w:rPr>
          <w:sz w:val="24"/>
          <w:szCs w:val="24"/>
        </w:rPr>
        <w:t>16</w:t>
      </w:r>
    </w:p>
    <w:p w:rsidR="00672D91" w:rsidRDefault="00672D91" w:rsidP="00AA7C40">
      <w:pPr>
        <w:jc w:val="both"/>
        <w:rPr>
          <w:b/>
          <w:sz w:val="24"/>
          <w:szCs w:val="24"/>
        </w:rPr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72D9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Информация о предпринимателях, осуществляющих свою деятельность на территории МО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484"/>
        <w:gridCol w:w="1784"/>
        <w:gridCol w:w="2340"/>
        <w:gridCol w:w="1855"/>
        <w:gridCol w:w="1385"/>
        <w:gridCol w:w="1740"/>
      </w:tblGrid>
      <w:tr w:rsidR="00FD1BF2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Сколько человек работает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Заработная плата</w:t>
            </w:r>
          </w:p>
          <w:p w:rsidR="00FD1BF2" w:rsidRDefault="00FD1BF2" w:rsidP="00672D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(руб.)</w:t>
            </w:r>
          </w:p>
        </w:tc>
      </w:tr>
      <w:tr w:rsidR="00FD1BF2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Талалихино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4359EC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</w:t>
            </w:r>
            <w:r w:rsidR="00D512ED" w:rsidRPr="004359EC">
              <w:rPr>
                <w:sz w:val="24"/>
                <w:szCs w:val="24"/>
              </w:rPr>
              <w:t xml:space="preserve"> </w:t>
            </w:r>
            <w:r w:rsidRPr="004359EC">
              <w:rPr>
                <w:sz w:val="24"/>
                <w:szCs w:val="24"/>
              </w:rPr>
              <w:t>«</w:t>
            </w:r>
            <w:proofErr w:type="spellStart"/>
            <w:r w:rsidR="00306B91" w:rsidRPr="004359EC">
              <w:rPr>
                <w:sz w:val="24"/>
                <w:szCs w:val="24"/>
              </w:rPr>
              <w:t>Хасянова</w:t>
            </w:r>
            <w:proofErr w:type="spellEnd"/>
            <w:r w:rsidR="00306B91" w:rsidRPr="004359EC">
              <w:rPr>
                <w:sz w:val="24"/>
                <w:szCs w:val="24"/>
              </w:rPr>
              <w:t xml:space="preserve"> Е.И»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4359EC" w:rsidRDefault="00FD1BF2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4359EC" w:rsidRDefault="00FD1BF2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CE0FEC" w:rsidRDefault="00CE0FEC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  <w:tr w:rsidR="00306B91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06B91" w:rsidRDefault="00306B91" w:rsidP="00AA7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Куликовка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Pr="004359EC" w:rsidRDefault="00306B91" w:rsidP="00672D91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</w:t>
            </w:r>
            <w:r w:rsidR="00672D91">
              <w:rPr>
                <w:sz w:val="24"/>
                <w:szCs w:val="24"/>
              </w:rPr>
              <w:t xml:space="preserve"> </w:t>
            </w:r>
            <w:r w:rsidRPr="004359EC">
              <w:rPr>
                <w:sz w:val="24"/>
                <w:szCs w:val="24"/>
              </w:rPr>
              <w:t>«</w:t>
            </w:r>
            <w:proofErr w:type="spellStart"/>
            <w:r w:rsidRPr="004359EC">
              <w:rPr>
                <w:sz w:val="24"/>
                <w:szCs w:val="24"/>
              </w:rPr>
              <w:t>Продеус</w:t>
            </w:r>
            <w:proofErr w:type="spellEnd"/>
            <w:r w:rsidRPr="004359EC">
              <w:rPr>
                <w:sz w:val="24"/>
                <w:szCs w:val="24"/>
              </w:rPr>
              <w:t xml:space="preserve"> Н.Н.»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91" w:rsidRPr="00CE0FEC" w:rsidRDefault="00CE0FEC" w:rsidP="00672D91">
            <w:pPr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  <w:tr w:rsidR="00306B91" w:rsidTr="00672D91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с.Куликовка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Pr="004359EC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 «Лобанова»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91" w:rsidRPr="00CE0FEC" w:rsidRDefault="00CE0FEC" w:rsidP="00672D91">
            <w:pPr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  <w:tr w:rsidR="00306B91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С.Талалихино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Pr="004359EC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 «</w:t>
            </w:r>
            <w:proofErr w:type="spellStart"/>
            <w:r w:rsidRPr="004359EC">
              <w:rPr>
                <w:sz w:val="24"/>
                <w:szCs w:val="24"/>
              </w:rPr>
              <w:t>Колкова</w:t>
            </w:r>
            <w:proofErr w:type="spellEnd"/>
            <w:r w:rsidRPr="004359EC">
              <w:rPr>
                <w:sz w:val="24"/>
                <w:szCs w:val="24"/>
              </w:rPr>
              <w:t xml:space="preserve"> Е.В.»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91" w:rsidRPr="00CE0FEC" w:rsidRDefault="00CE0FEC" w:rsidP="00672D91">
            <w:pPr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</w:tbl>
    <w:p w:rsidR="00FD1BF2" w:rsidRDefault="00FD1BF2" w:rsidP="00AA7C40">
      <w:pPr>
        <w:jc w:val="both"/>
      </w:pPr>
    </w:p>
    <w:p w:rsidR="00FD1BF2" w:rsidRDefault="00672D91" w:rsidP="00AA7C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FD1BF2">
        <w:rPr>
          <w:b/>
          <w:sz w:val="24"/>
          <w:szCs w:val="24"/>
        </w:rPr>
        <w:t>. Количество домовладений, оформленных в собственность граждан:</w:t>
      </w:r>
      <w:r w:rsidR="00FD1BF2">
        <w:rPr>
          <w:sz w:val="24"/>
          <w:szCs w:val="24"/>
        </w:rPr>
        <w:t xml:space="preserve"> </w:t>
      </w:r>
      <w:r w:rsidR="00FE0736">
        <w:rPr>
          <w:i/>
          <w:sz w:val="24"/>
          <w:szCs w:val="24"/>
        </w:rPr>
        <w:t>447</w:t>
      </w:r>
    </w:p>
    <w:p w:rsidR="00672D91" w:rsidRDefault="00672D91" w:rsidP="00AA7C40">
      <w:pPr>
        <w:jc w:val="both"/>
        <w:rPr>
          <w:b/>
          <w:sz w:val="24"/>
          <w:szCs w:val="24"/>
        </w:rPr>
      </w:pPr>
    </w:p>
    <w:p w:rsidR="00672D91" w:rsidRDefault="00672D91" w:rsidP="00AA7C40">
      <w:pPr>
        <w:jc w:val="both"/>
        <w:rPr>
          <w:b/>
          <w:sz w:val="24"/>
          <w:szCs w:val="24"/>
        </w:rPr>
      </w:pPr>
    </w:p>
    <w:p w:rsidR="00FD1BF2" w:rsidRDefault="00672D91" w:rsidP="00AA7C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FD1BF2">
        <w:rPr>
          <w:b/>
          <w:sz w:val="24"/>
          <w:szCs w:val="24"/>
        </w:rPr>
        <w:t>.</w:t>
      </w:r>
      <w:r w:rsidR="00FD1BF2">
        <w:rPr>
          <w:sz w:val="24"/>
          <w:szCs w:val="24"/>
        </w:rPr>
        <w:t xml:space="preserve"> </w:t>
      </w:r>
      <w:r w:rsidR="00FD1BF2">
        <w:rPr>
          <w:b/>
          <w:sz w:val="24"/>
          <w:szCs w:val="24"/>
        </w:rPr>
        <w:t>Ввод жилья</w:t>
      </w:r>
      <w:r w:rsidR="00FD1BF2">
        <w:rPr>
          <w:sz w:val="24"/>
          <w:szCs w:val="24"/>
        </w:rPr>
        <w:t xml:space="preserve"> 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Ввод в действие жилых домов на территории МО - 0 кв.м.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т.ч. индивидуальных - 0 кв.м.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650DE7" w:rsidRDefault="00672D91" w:rsidP="00AA7C40">
      <w:pPr>
        <w:jc w:val="both"/>
      </w:pPr>
      <w:r>
        <w:rPr>
          <w:b/>
          <w:sz w:val="24"/>
          <w:szCs w:val="24"/>
        </w:rPr>
        <w:t>21</w:t>
      </w:r>
      <w:r w:rsidR="00FD1BF2">
        <w:rPr>
          <w:b/>
          <w:sz w:val="24"/>
          <w:szCs w:val="24"/>
        </w:rPr>
        <w:t xml:space="preserve">. Наличие </w:t>
      </w:r>
      <w:proofErr w:type="spellStart"/>
      <w:r w:rsidR="00FD1BF2">
        <w:rPr>
          <w:b/>
          <w:sz w:val="24"/>
          <w:szCs w:val="24"/>
        </w:rPr>
        <w:t>тур.баз</w:t>
      </w:r>
      <w:proofErr w:type="spellEnd"/>
      <w:r w:rsidR="00FD1BF2">
        <w:rPr>
          <w:b/>
          <w:sz w:val="24"/>
          <w:szCs w:val="24"/>
        </w:rPr>
        <w:t>, лагерей отдыха на территории -нет</w:t>
      </w:r>
    </w:p>
    <w:sectPr w:rsidR="00650DE7" w:rsidSect="0065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0E0C1A1C"/>
    <w:multiLevelType w:val="hybridMultilevel"/>
    <w:tmpl w:val="A142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E098B"/>
    <w:multiLevelType w:val="hybridMultilevel"/>
    <w:tmpl w:val="A142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1BF2"/>
    <w:rsid w:val="00007D4F"/>
    <w:rsid w:val="00012CE1"/>
    <w:rsid w:val="000225DA"/>
    <w:rsid w:val="00036903"/>
    <w:rsid w:val="00072A3A"/>
    <w:rsid w:val="0007765A"/>
    <w:rsid w:val="000A6175"/>
    <w:rsid w:val="000B7B85"/>
    <w:rsid w:val="000C6EB0"/>
    <w:rsid w:val="000D0FEB"/>
    <w:rsid w:val="000D633B"/>
    <w:rsid w:val="001619EF"/>
    <w:rsid w:val="0017515A"/>
    <w:rsid w:val="00176F1A"/>
    <w:rsid w:val="0018797E"/>
    <w:rsid w:val="0019064D"/>
    <w:rsid w:val="001B6B81"/>
    <w:rsid w:val="001D67E0"/>
    <w:rsid w:val="001F0622"/>
    <w:rsid w:val="0020084D"/>
    <w:rsid w:val="00207AAB"/>
    <w:rsid w:val="0023337A"/>
    <w:rsid w:val="00240374"/>
    <w:rsid w:val="002451D8"/>
    <w:rsid w:val="002512BB"/>
    <w:rsid w:val="00253402"/>
    <w:rsid w:val="00260EF8"/>
    <w:rsid w:val="002924A8"/>
    <w:rsid w:val="002937E4"/>
    <w:rsid w:val="00297C73"/>
    <w:rsid w:val="002A37D3"/>
    <w:rsid w:val="002D1FB1"/>
    <w:rsid w:val="002F5623"/>
    <w:rsid w:val="003023F9"/>
    <w:rsid w:val="003059C8"/>
    <w:rsid w:val="00306B91"/>
    <w:rsid w:val="00311BE2"/>
    <w:rsid w:val="00342891"/>
    <w:rsid w:val="00344EB2"/>
    <w:rsid w:val="00345E64"/>
    <w:rsid w:val="00346CE7"/>
    <w:rsid w:val="00351950"/>
    <w:rsid w:val="003735BB"/>
    <w:rsid w:val="00387FF4"/>
    <w:rsid w:val="00397B4B"/>
    <w:rsid w:val="003A220E"/>
    <w:rsid w:val="003B0E2F"/>
    <w:rsid w:val="003B7645"/>
    <w:rsid w:val="003C0265"/>
    <w:rsid w:val="003C098F"/>
    <w:rsid w:val="003C3A39"/>
    <w:rsid w:val="003D39BA"/>
    <w:rsid w:val="0040210E"/>
    <w:rsid w:val="004026AD"/>
    <w:rsid w:val="004152F8"/>
    <w:rsid w:val="004175FB"/>
    <w:rsid w:val="004359EC"/>
    <w:rsid w:val="00442AE3"/>
    <w:rsid w:val="00444C4F"/>
    <w:rsid w:val="00447B32"/>
    <w:rsid w:val="00450242"/>
    <w:rsid w:val="00486989"/>
    <w:rsid w:val="004B756F"/>
    <w:rsid w:val="004C647D"/>
    <w:rsid w:val="004D319F"/>
    <w:rsid w:val="004E18E7"/>
    <w:rsid w:val="00523684"/>
    <w:rsid w:val="005238AF"/>
    <w:rsid w:val="005417A6"/>
    <w:rsid w:val="005719FE"/>
    <w:rsid w:val="00581A1D"/>
    <w:rsid w:val="005C0AB2"/>
    <w:rsid w:val="005C46EE"/>
    <w:rsid w:val="00610CE8"/>
    <w:rsid w:val="00624EDF"/>
    <w:rsid w:val="00650DE7"/>
    <w:rsid w:val="0066658A"/>
    <w:rsid w:val="00672D91"/>
    <w:rsid w:val="00675E73"/>
    <w:rsid w:val="006770D3"/>
    <w:rsid w:val="0067732F"/>
    <w:rsid w:val="00692C6C"/>
    <w:rsid w:val="006A50BC"/>
    <w:rsid w:val="006C391A"/>
    <w:rsid w:val="006F2C0C"/>
    <w:rsid w:val="007276B1"/>
    <w:rsid w:val="00730ADC"/>
    <w:rsid w:val="00756D9A"/>
    <w:rsid w:val="007705D9"/>
    <w:rsid w:val="007C3BD9"/>
    <w:rsid w:val="007C7E60"/>
    <w:rsid w:val="007D54DD"/>
    <w:rsid w:val="007F0C95"/>
    <w:rsid w:val="007F3F88"/>
    <w:rsid w:val="007F64BC"/>
    <w:rsid w:val="00803865"/>
    <w:rsid w:val="00807384"/>
    <w:rsid w:val="008113BC"/>
    <w:rsid w:val="008127C9"/>
    <w:rsid w:val="00824BCE"/>
    <w:rsid w:val="00836162"/>
    <w:rsid w:val="008641D8"/>
    <w:rsid w:val="00877D2B"/>
    <w:rsid w:val="00886BDE"/>
    <w:rsid w:val="008903D1"/>
    <w:rsid w:val="008A6502"/>
    <w:rsid w:val="008B1931"/>
    <w:rsid w:val="008C1C78"/>
    <w:rsid w:val="008F4ABF"/>
    <w:rsid w:val="008F6AE0"/>
    <w:rsid w:val="008F7FAA"/>
    <w:rsid w:val="00900297"/>
    <w:rsid w:val="0090153B"/>
    <w:rsid w:val="00901D57"/>
    <w:rsid w:val="0090337E"/>
    <w:rsid w:val="00903EB6"/>
    <w:rsid w:val="00914837"/>
    <w:rsid w:val="00934080"/>
    <w:rsid w:val="009365C4"/>
    <w:rsid w:val="00936861"/>
    <w:rsid w:val="009608B6"/>
    <w:rsid w:val="00964314"/>
    <w:rsid w:val="00966EF7"/>
    <w:rsid w:val="00971330"/>
    <w:rsid w:val="00983C49"/>
    <w:rsid w:val="00987089"/>
    <w:rsid w:val="009961F9"/>
    <w:rsid w:val="009A4958"/>
    <w:rsid w:val="009C4F8D"/>
    <w:rsid w:val="009F5954"/>
    <w:rsid w:val="00A21F83"/>
    <w:rsid w:val="00A97061"/>
    <w:rsid w:val="00AA7C40"/>
    <w:rsid w:val="00AA7D98"/>
    <w:rsid w:val="00B257AD"/>
    <w:rsid w:val="00B432E5"/>
    <w:rsid w:val="00B532F1"/>
    <w:rsid w:val="00B63128"/>
    <w:rsid w:val="00B7739D"/>
    <w:rsid w:val="00BB02C1"/>
    <w:rsid w:val="00BB5B4F"/>
    <w:rsid w:val="00BE29BD"/>
    <w:rsid w:val="00C017D6"/>
    <w:rsid w:val="00C02025"/>
    <w:rsid w:val="00C07A4C"/>
    <w:rsid w:val="00C45384"/>
    <w:rsid w:val="00C462D8"/>
    <w:rsid w:val="00C75759"/>
    <w:rsid w:val="00C8446E"/>
    <w:rsid w:val="00C87730"/>
    <w:rsid w:val="00CD5E2D"/>
    <w:rsid w:val="00CE09D1"/>
    <w:rsid w:val="00CE0A89"/>
    <w:rsid w:val="00CE0FEC"/>
    <w:rsid w:val="00CE1BF9"/>
    <w:rsid w:val="00CF45D2"/>
    <w:rsid w:val="00D071CD"/>
    <w:rsid w:val="00D2357A"/>
    <w:rsid w:val="00D37648"/>
    <w:rsid w:val="00D512ED"/>
    <w:rsid w:val="00D52ED8"/>
    <w:rsid w:val="00D53DE1"/>
    <w:rsid w:val="00D54500"/>
    <w:rsid w:val="00D97E82"/>
    <w:rsid w:val="00DD153B"/>
    <w:rsid w:val="00DD1ABA"/>
    <w:rsid w:val="00DE75D1"/>
    <w:rsid w:val="00E30E47"/>
    <w:rsid w:val="00EB059A"/>
    <w:rsid w:val="00F07468"/>
    <w:rsid w:val="00F36B21"/>
    <w:rsid w:val="00F36FF7"/>
    <w:rsid w:val="00F721A7"/>
    <w:rsid w:val="00FB0415"/>
    <w:rsid w:val="00FD09CC"/>
    <w:rsid w:val="00FD1BF2"/>
    <w:rsid w:val="00FD23AC"/>
    <w:rsid w:val="00FD2531"/>
    <w:rsid w:val="00F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06B9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D1BF2"/>
    <w:rPr>
      <w:b/>
      <w:sz w:val="24"/>
    </w:rPr>
  </w:style>
  <w:style w:type="paragraph" w:styleId="a3">
    <w:name w:val="List Paragraph"/>
    <w:basedOn w:val="a"/>
    <w:uiPriority w:val="34"/>
    <w:qFormat/>
    <w:rsid w:val="00D512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817D-53D5-4581-9E81-ABAD0D9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ьтлр  лпл оло</cp:lastModifiedBy>
  <cp:revision>2</cp:revision>
  <cp:lastPrinted>2021-03-02T05:12:00Z</cp:lastPrinted>
  <dcterms:created xsi:type="dcterms:W3CDTF">2024-03-05T12:53:00Z</dcterms:created>
  <dcterms:modified xsi:type="dcterms:W3CDTF">2024-03-05T12:53:00Z</dcterms:modified>
</cp:coreProperties>
</file>