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F2" w:rsidRPr="00253402" w:rsidRDefault="00FD1BF2" w:rsidP="00AA7C40">
      <w:pPr>
        <w:jc w:val="center"/>
        <w:rPr>
          <w:b/>
          <w:sz w:val="24"/>
          <w:szCs w:val="24"/>
        </w:rPr>
      </w:pPr>
      <w:r w:rsidRPr="00253402">
        <w:rPr>
          <w:b/>
          <w:sz w:val="24"/>
          <w:szCs w:val="24"/>
        </w:rPr>
        <w:t>ПАСПОРТ</w:t>
      </w:r>
    </w:p>
    <w:p w:rsidR="00FD1BF2" w:rsidRPr="00253402" w:rsidRDefault="00FD1BF2" w:rsidP="00AA7C40">
      <w:pPr>
        <w:jc w:val="center"/>
        <w:rPr>
          <w:b/>
          <w:i/>
          <w:sz w:val="24"/>
          <w:szCs w:val="24"/>
        </w:rPr>
      </w:pPr>
      <w:r w:rsidRPr="00253402">
        <w:rPr>
          <w:b/>
          <w:i/>
          <w:sz w:val="24"/>
          <w:szCs w:val="24"/>
        </w:rPr>
        <w:t>Талалихинского муниципального образования</w:t>
      </w:r>
    </w:p>
    <w:p w:rsidR="00FD1BF2" w:rsidRPr="00253402" w:rsidRDefault="00FD1BF2" w:rsidP="00AA7C40">
      <w:pPr>
        <w:jc w:val="center"/>
        <w:rPr>
          <w:b/>
          <w:i/>
          <w:sz w:val="24"/>
          <w:szCs w:val="24"/>
        </w:rPr>
      </w:pPr>
      <w:proofErr w:type="spellStart"/>
      <w:r w:rsidRPr="00253402">
        <w:rPr>
          <w:b/>
          <w:i/>
          <w:sz w:val="24"/>
          <w:szCs w:val="24"/>
        </w:rPr>
        <w:t>Вольского</w:t>
      </w:r>
      <w:proofErr w:type="spellEnd"/>
      <w:r w:rsidRPr="00253402">
        <w:rPr>
          <w:b/>
          <w:i/>
          <w:sz w:val="24"/>
          <w:szCs w:val="24"/>
        </w:rPr>
        <w:t xml:space="preserve"> муниципального района на </w:t>
      </w:r>
      <w:r w:rsidR="008127C9" w:rsidRPr="00253402">
        <w:rPr>
          <w:b/>
          <w:i/>
          <w:sz w:val="24"/>
          <w:szCs w:val="24"/>
        </w:rPr>
        <w:t>01.01.</w:t>
      </w:r>
      <w:r w:rsidR="0090337E" w:rsidRPr="00253402">
        <w:rPr>
          <w:b/>
          <w:i/>
          <w:sz w:val="24"/>
          <w:szCs w:val="24"/>
        </w:rPr>
        <w:t>20</w:t>
      </w:r>
      <w:r w:rsidR="00240374" w:rsidRPr="00253402">
        <w:rPr>
          <w:b/>
          <w:i/>
          <w:sz w:val="24"/>
          <w:szCs w:val="24"/>
        </w:rPr>
        <w:t>2</w:t>
      </w:r>
      <w:r w:rsidR="00D17730">
        <w:rPr>
          <w:b/>
          <w:i/>
          <w:sz w:val="24"/>
          <w:szCs w:val="24"/>
        </w:rPr>
        <w:t>5</w:t>
      </w:r>
      <w:r w:rsidRPr="00253402">
        <w:rPr>
          <w:b/>
          <w:i/>
          <w:sz w:val="24"/>
          <w:szCs w:val="24"/>
        </w:rPr>
        <w:t xml:space="preserve"> год</w:t>
      </w:r>
    </w:p>
    <w:p w:rsidR="00FD1BF2" w:rsidRDefault="00FD1BF2" w:rsidP="00AA7C40">
      <w:pPr>
        <w:jc w:val="center"/>
        <w:rPr>
          <w:sz w:val="24"/>
          <w:szCs w:val="24"/>
        </w:rPr>
      </w:pPr>
    </w:p>
    <w:p w:rsidR="00FD1BF2" w:rsidRDefault="00FD1BF2" w:rsidP="00AA7C4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  – </w:t>
      </w:r>
      <w:proofErr w:type="spellStart"/>
      <w:r>
        <w:rPr>
          <w:b/>
          <w:sz w:val="24"/>
          <w:szCs w:val="24"/>
        </w:rPr>
        <w:t>Агрусьев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Дамир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Кешафович</w:t>
      </w:r>
      <w:proofErr w:type="spellEnd"/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 – 09.10.1966 г.</w:t>
      </w:r>
    </w:p>
    <w:p w:rsidR="00FD1BF2" w:rsidRDefault="00D512ED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Вступил в должность  - </w:t>
      </w:r>
      <w:r w:rsidR="00306B91" w:rsidRPr="004B756F">
        <w:rPr>
          <w:sz w:val="24"/>
          <w:szCs w:val="24"/>
        </w:rPr>
        <w:t>28</w:t>
      </w:r>
      <w:r w:rsidR="00FD1BF2" w:rsidRPr="004B756F">
        <w:rPr>
          <w:sz w:val="24"/>
          <w:szCs w:val="24"/>
        </w:rPr>
        <w:t>.</w:t>
      </w:r>
      <w:r w:rsidR="00306B91" w:rsidRPr="004B756F">
        <w:rPr>
          <w:sz w:val="24"/>
          <w:szCs w:val="24"/>
        </w:rPr>
        <w:t>09.2021</w:t>
      </w:r>
      <w:r w:rsidR="00FD1BF2" w:rsidRPr="004B756F">
        <w:rPr>
          <w:sz w:val="24"/>
          <w:szCs w:val="24"/>
        </w:rPr>
        <w:t xml:space="preserve"> года.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Образование высшее (Саратовский сельскохозяйственный институт им. Н.И. Вавилова в 1989</w:t>
      </w:r>
      <w:r w:rsidR="00253402">
        <w:rPr>
          <w:sz w:val="24"/>
          <w:szCs w:val="24"/>
        </w:rPr>
        <w:t xml:space="preserve"> </w:t>
      </w:r>
      <w:r>
        <w:rPr>
          <w:sz w:val="24"/>
          <w:szCs w:val="24"/>
        </w:rPr>
        <w:t>г.)</w:t>
      </w:r>
    </w:p>
    <w:p w:rsidR="00FD1BF2" w:rsidRDefault="00FD1BF2" w:rsidP="00AA7C40">
      <w:pPr>
        <w:jc w:val="both"/>
        <w:rPr>
          <w:sz w:val="24"/>
          <w:szCs w:val="24"/>
        </w:rPr>
      </w:pP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Представительный орган Талалихинского муниципального образования избран </w:t>
      </w:r>
    </w:p>
    <w:p w:rsidR="00581A1D" w:rsidRDefault="006C391A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19.10.2021 </w:t>
      </w:r>
      <w:r w:rsidR="00FD1BF2">
        <w:rPr>
          <w:sz w:val="24"/>
          <w:szCs w:val="24"/>
        </w:rPr>
        <w:t>г. сроком пол</w:t>
      </w:r>
      <w:r w:rsidR="003023F9">
        <w:rPr>
          <w:sz w:val="24"/>
          <w:szCs w:val="24"/>
        </w:rPr>
        <w:t xml:space="preserve">номочий на 5 лет, в количестве </w:t>
      </w:r>
      <w:r>
        <w:rPr>
          <w:sz w:val="24"/>
          <w:szCs w:val="24"/>
        </w:rPr>
        <w:t>10</w:t>
      </w:r>
      <w:r w:rsidR="00FD1BF2">
        <w:rPr>
          <w:sz w:val="24"/>
          <w:szCs w:val="24"/>
        </w:rPr>
        <w:t xml:space="preserve"> человек:</w:t>
      </w:r>
    </w:p>
    <w:p w:rsidR="00FD1BF2" w:rsidRPr="00D54500" w:rsidRDefault="003023F9" w:rsidP="00AA7C40">
      <w:pPr>
        <w:jc w:val="both"/>
        <w:rPr>
          <w:sz w:val="24"/>
          <w:szCs w:val="24"/>
          <w:lang w:eastAsia="ru-RU"/>
        </w:rPr>
      </w:pPr>
      <w:r w:rsidRPr="00D54500">
        <w:rPr>
          <w:sz w:val="24"/>
          <w:szCs w:val="24"/>
          <w:lang w:eastAsia="ru-RU"/>
        </w:rPr>
        <w:t xml:space="preserve">1. </w:t>
      </w:r>
      <w:proofErr w:type="spellStart"/>
      <w:r w:rsidR="00581A1D" w:rsidRPr="00D54500">
        <w:rPr>
          <w:sz w:val="24"/>
          <w:szCs w:val="24"/>
          <w:lang w:eastAsia="ru-RU"/>
        </w:rPr>
        <w:t>Агрусьев</w:t>
      </w:r>
      <w:proofErr w:type="spellEnd"/>
      <w:r w:rsidR="00581A1D" w:rsidRPr="00D54500">
        <w:rPr>
          <w:sz w:val="24"/>
          <w:szCs w:val="24"/>
          <w:lang w:eastAsia="ru-RU"/>
        </w:rPr>
        <w:t xml:space="preserve"> </w:t>
      </w:r>
      <w:proofErr w:type="spellStart"/>
      <w:r w:rsidR="00581A1D" w:rsidRPr="00D54500">
        <w:rPr>
          <w:sz w:val="24"/>
          <w:szCs w:val="24"/>
          <w:lang w:eastAsia="ru-RU"/>
        </w:rPr>
        <w:t>Дамир</w:t>
      </w:r>
      <w:proofErr w:type="spellEnd"/>
      <w:r w:rsidR="00581A1D" w:rsidRPr="00D54500">
        <w:rPr>
          <w:sz w:val="24"/>
          <w:szCs w:val="24"/>
          <w:lang w:eastAsia="ru-RU"/>
        </w:rPr>
        <w:t xml:space="preserve"> </w:t>
      </w:r>
      <w:proofErr w:type="spellStart"/>
      <w:r w:rsidR="00F07468">
        <w:rPr>
          <w:sz w:val="24"/>
          <w:szCs w:val="24"/>
          <w:lang w:eastAsia="ru-RU"/>
        </w:rPr>
        <w:t>Кешафовиич</w:t>
      </w:r>
      <w:proofErr w:type="spellEnd"/>
      <w:r w:rsidR="00253402">
        <w:rPr>
          <w:sz w:val="24"/>
          <w:szCs w:val="24"/>
          <w:lang w:eastAsia="ru-RU"/>
        </w:rPr>
        <w:t>,</w:t>
      </w:r>
    </w:p>
    <w:p w:rsidR="003023F9" w:rsidRPr="00D54500" w:rsidRDefault="00F07468" w:rsidP="00AA7C4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</w:t>
      </w:r>
      <w:r w:rsidR="003023F9" w:rsidRPr="00D54500">
        <w:rPr>
          <w:sz w:val="24"/>
          <w:szCs w:val="24"/>
          <w:lang w:eastAsia="ru-RU"/>
        </w:rPr>
        <w:t xml:space="preserve">. </w:t>
      </w:r>
      <w:r w:rsidR="00253402">
        <w:rPr>
          <w:sz w:val="24"/>
          <w:szCs w:val="24"/>
          <w:lang w:eastAsia="ru-RU"/>
        </w:rPr>
        <w:t>Никитин Александр Сергеевич,</w:t>
      </w:r>
    </w:p>
    <w:p w:rsidR="00581A1D" w:rsidRPr="00D54500" w:rsidRDefault="00F07468" w:rsidP="00AA7C4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3023F9" w:rsidRPr="00D54500">
        <w:rPr>
          <w:sz w:val="24"/>
          <w:szCs w:val="24"/>
          <w:lang w:eastAsia="ru-RU"/>
        </w:rPr>
        <w:t xml:space="preserve"> </w:t>
      </w:r>
      <w:proofErr w:type="spellStart"/>
      <w:r w:rsidR="00253402">
        <w:rPr>
          <w:sz w:val="24"/>
          <w:szCs w:val="24"/>
          <w:lang w:eastAsia="ru-RU"/>
        </w:rPr>
        <w:t>Мухамедов</w:t>
      </w:r>
      <w:proofErr w:type="spellEnd"/>
      <w:r w:rsidR="00253402">
        <w:rPr>
          <w:sz w:val="24"/>
          <w:szCs w:val="24"/>
          <w:lang w:eastAsia="ru-RU"/>
        </w:rPr>
        <w:t xml:space="preserve"> Юрий </w:t>
      </w:r>
      <w:proofErr w:type="spellStart"/>
      <w:r w:rsidR="00253402">
        <w:rPr>
          <w:sz w:val="24"/>
          <w:szCs w:val="24"/>
          <w:lang w:eastAsia="ru-RU"/>
        </w:rPr>
        <w:t>Расимович</w:t>
      </w:r>
      <w:proofErr w:type="spellEnd"/>
      <w:r w:rsidR="00253402">
        <w:rPr>
          <w:sz w:val="24"/>
          <w:szCs w:val="24"/>
          <w:lang w:eastAsia="ru-RU"/>
        </w:rPr>
        <w:t>,</w:t>
      </w:r>
    </w:p>
    <w:p w:rsidR="00581A1D" w:rsidRPr="00D54500" w:rsidRDefault="00F07468" w:rsidP="00AA7C4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3023F9" w:rsidRPr="00D54500">
        <w:rPr>
          <w:sz w:val="24"/>
          <w:szCs w:val="24"/>
          <w:lang w:eastAsia="ru-RU"/>
        </w:rPr>
        <w:t xml:space="preserve">. </w:t>
      </w:r>
      <w:proofErr w:type="spellStart"/>
      <w:r w:rsidR="00581A1D" w:rsidRPr="00D54500">
        <w:rPr>
          <w:sz w:val="24"/>
          <w:szCs w:val="24"/>
          <w:lang w:eastAsia="ru-RU"/>
        </w:rPr>
        <w:t>Агрусева</w:t>
      </w:r>
      <w:proofErr w:type="spellEnd"/>
      <w:r w:rsidR="00581A1D" w:rsidRPr="00D54500">
        <w:rPr>
          <w:sz w:val="24"/>
          <w:szCs w:val="24"/>
          <w:lang w:eastAsia="ru-RU"/>
        </w:rPr>
        <w:t xml:space="preserve"> Светлана Александровна</w:t>
      </w:r>
      <w:r w:rsidR="00253402">
        <w:rPr>
          <w:sz w:val="24"/>
          <w:szCs w:val="24"/>
          <w:lang w:eastAsia="ru-RU"/>
        </w:rPr>
        <w:t>,</w:t>
      </w:r>
    </w:p>
    <w:p w:rsidR="00581A1D" w:rsidRPr="00D54500" w:rsidRDefault="00F07468" w:rsidP="00AA7C4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3023F9" w:rsidRPr="00D54500">
        <w:rPr>
          <w:sz w:val="24"/>
          <w:szCs w:val="24"/>
          <w:lang w:eastAsia="ru-RU"/>
        </w:rPr>
        <w:t xml:space="preserve">. </w:t>
      </w:r>
      <w:proofErr w:type="spellStart"/>
      <w:r w:rsidR="00581A1D" w:rsidRPr="00D54500">
        <w:rPr>
          <w:sz w:val="24"/>
          <w:szCs w:val="24"/>
          <w:lang w:eastAsia="ru-RU"/>
        </w:rPr>
        <w:t>Гешко</w:t>
      </w:r>
      <w:proofErr w:type="spellEnd"/>
      <w:r w:rsidR="00581A1D" w:rsidRPr="00D54500">
        <w:rPr>
          <w:sz w:val="24"/>
          <w:szCs w:val="24"/>
          <w:lang w:eastAsia="ru-RU"/>
        </w:rPr>
        <w:t xml:space="preserve"> Елена Валентиновна</w:t>
      </w:r>
      <w:r w:rsidR="00253402">
        <w:rPr>
          <w:sz w:val="24"/>
          <w:szCs w:val="24"/>
          <w:lang w:eastAsia="ru-RU"/>
        </w:rPr>
        <w:t>,</w:t>
      </w:r>
    </w:p>
    <w:p w:rsidR="00581A1D" w:rsidRPr="00D54500" w:rsidRDefault="00F07468" w:rsidP="00AA7C4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="003023F9" w:rsidRPr="00D54500">
        <w:rPr>
          <w:sz w:val="24"/>
          <w:szCs w:val="24"/>
          <w:lang w:eastAsia="ru-RU"/>
        </w:rPr>
        <w:t xml:space="preserve">. </w:t>
      </w:r>
      <w:r w:rsidR="00253402">
        <w:rPr>
          <w:sz w:val="24"/>
          <w:szCs w:val="24"/>
          <w:lang w:eastAsia="ru-RU"/>
        </w:rPr>
        <w:t>Давидович Виктор Владимирович,</w:t>
      </w:r>
    </w:p>
    <w:p w:rsidR="00581A1D" w:rsidRPr="00D54500" w:rsidRDefault="00F07468" w:rsidP="00AA7C4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3023F9" w:rsidRPr="00D54500">
        <w:rPr>
          <w:sz w:val="24"/>
          <w:szCs w:val="24"/>
          <w:lang w:eastAsia="ru-RU"/>
        </w:rPr>
        <w:t xml:space="preserve">. </w:t>
      </w:r>
      <w:r w:rsidR="00581A1D" w:rsidRPr="00D54500">
        <w:rPr>
          <w:sz w:val="24"/>
          <w:szCs w:val="24"/>
          <w:lang w:eastAsia="ru-RU"/>
        </w:rPr>
        <w:t>Шмелева Ирина Павловна</w:t>
      </w:r>
      <w:r w:rsidR="00253402">
        <w:rPr>
          <w:sz w:val="24"/>
          <w:szCs w:val="24"/>
          <w:lang w:eastAsia="ru-RU"/>
        </w:rPr>
        <w:t>,</w:t>
      </w:r>
    </w:p>
    <w:p w:rsidR="00581A1D" w:rsidRPr="00D54500" w:rsidRDefault="00F07468" w:rsidP="00AA7C40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 w:rsidR="003023F9" w:rsidRPr="00D54500">
        <w:rPr>
          <w:sz w:val="24"/>
          <w:szCs w:val="24"/>
          <w:lang w:eastAsia="ru-RU"/>
        </w:rPr>
        <w:t xml:space="preserve">. </w:t>
      </w:r>
      <w:proofErr w:type="spellStart"/>
      <w:r w:rsidR="00581A1D" w:rsidRPr="00D54500">
        <w:rPr>
          <w:sz w:val="24"/>
          <w:szCs w:val="24"/>
          <w:lang w:eastAsia="ru-RU"/>
        </w:rPr>
        <w:t>Юрзанова</w:t>
      </w:r>
      <w:proofErr w:type="spellEnd"/>
      <w:r w:rsidR="00581A1D" w:rsidRPr="00D54500">
        <w:rPr>
          <w:sz w:val="24"/>
          <w:szCs w:val="24"/>
          <w:lang w:eastAsia="ru-RU"/>
        </w:rPr>
        <w:t xml:space="preserve"> Татьяна Александровна</w:t>
      </w:r>
      <w:r w:rsidR="00253402">
        <w:rPr>
          <w:sz w:val="24"/>
          <w:szCs w:val="24"/>
          <w:lang w:eastAsia="ru-RU"/>
        </w:rPr>
        <w:t>,</w:t>
      </w:r>
    </w:p>
    <w:p w:rsidR="00581A1D" w:rsidRDefault="00F07468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253402">
        <w:rPr>
          <w:sz w:val="24"/>
          <w:szCs w:val="24"/>
        </w:rPr>
        <w:t>. Яковлев Эдуард Владимирович,</w:t>
      </w:r>
    </w:p>
    <w:p w:rsidR="005C0AB2" w:rsidRDefault="005C0AB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8903D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Дудрова</w:t>
      </w:r>
      <w:proofErr w:type="spellEnd"/>
      <w:r>
        <w:rPr>
          <w:sz w:val="24"/>
          <w:szCs w:val="24"/>
        </w:rPr>
        <w:t xml:space="preserve"> Любовь Валерьевна</w:t>
      </w:r>
      <w:r w:rsidR="00253402">
        <w:rPr>
          <w:sz w:val="24"/>
          <w:szCs w:val="24"/>
        </w:rPr>
        <w:t>.</w:t>
      </w:r>
    </w:p>
    <w:p w:rsidR="00F07468" w:rsidRDefault="00F07468" w:rsidP="00AA7C40">
      <w:pPr>
        <w:jc w:val="both"/>
        <w:rPr>
          <w:sz w:val="24"/>
          <w:szCs w:val="24"/>
        </w:rPr>
      </w:pP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Интересы муниципального образования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Вольском</w:t>
      </w:r>
      <w:proofErr w:type="gramEnd"/>
      <w:r>
        <w:rPr>
          <w:sz w:val="24"/>
          <w:szCs w:val="24"/>
        </w:rPr>
        <w:t xml:space="preserve"> Муниципальном Собрании представляют депутаты:</w:t>
      </w:r>
    </w:p>
    <w:p w:rsidR="00FD1BF2" w:rsidRDefault="00FD1BF2" w:rsidP="00AA7C40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Агрусьев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Дамир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Кешафович</w:t>
      </w:r>
      <w:proofErr w:type="spellEnd"/>
      <w:r>
        <w:rPr>
          <w:b/>
          <w:sz w:val="24"/>
          <w:szCs w:val="24"/>
        </w:rPr>
        <w:t xml:space="preserve">,  </w:t>
      </w:r>
      <w:proofErr w:type="spellStart"/>
      <w:r w:rsidR="006C391A">
        <w:rPr>
          <w:b/>
          <w:bCs/>
          <w:sz w:val="24"/>
          <w:szCs w:val="24"/>
        </w:rPr>
        <w:t>Мухамедов</w:t>
      </w:r>
      <w:proofErr w:type="spellEnd"/>
      <w:r w:rsidR="006C391A">
        <w:rPr>
          <w:b/>
          <w:bCs/>
          <w:sz w:val="24"/>
          <w:szCs w:val="24"/>
        </w:rPr>
        <w:t xml:space="preserve"> Юрий </w:t>
      </w:r>
      <w:proofErr w:type="spellStart"/>
      <w:r w:rsidR="006C391A">
        <w:rPr>
          <w:b/>
          <w:bCs/>
          <w:sz w:val="24"/>
          <w:szCs w:val="24"/>
        </w:rPr>
        <w:t>Расимович</w:t>
      </w:r>
      <w:proofErr w:type="spellEnd"/>
    </w:p>
    <w:p w:rsidR="00253402" w:rsidRDefault="00253402" w:rsidP="00AA7C40">
      <w:pPr>
        <w:tabs>
          <w:tab w:val="left" w:pos="11190"/>
        </w:tabs>
        <w:jc w:val="both"/>
        <w:rPr>
          <w:i/>
          <w:sz w:val="24"/>
          <w:szCs w:val="24"/>
        </w:rPr>
      </w:pPr>
    </w:p>
    <w:p w:rsidR="00253402" w:rsidRDefault="00253402" w:rsidP="00AA7C40">
      <w:pPr>
        <w:tabs>
          <w:tab w:val="left" w:pos="11190"/>
        </w:tabs>
        <w:jc w:val="both"/>
        <w:rPr>
          <w:sz w:val="24"/>
          <w:szCs w:val="24"/>
        </w:rPr>
      </w:pPr>
      <w:r>
        <w:rPr>
          <w:i/>
          <w:sz w:val="24"/>
          <w:szCs w:val="24"/>
        </w:rPr>
        <w:t>Структура администрации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Глава муниципального образования, зам. главы администрации, главный специалист, и</w:t>
      </w:r>
      <w:r>
        <w:rPr>
          <w:bCs/>
          <w:sz w:val="24"/>
          <w:szCs w:val="24"/>
        </w:rPr>
        <w:t>нспектор</w:t>
      </w:r>
      <w:r>
        <w:rPr>
          <w:b/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инспектор,</w:t>
      </w:r>
      <w:r>
        <w:rPr>
          <w:sz w:val="24"/>
          <w:szCs w:val="24"/>
        </w:rPr>
        <w:t xml:space="preserve"> инспектор ВУС, специалист по закупкам, водитель, уборщица.</w:t>
      </w:r>
      <w:proofErr w:type="gramEnd"/>
      <w:r>
        <w:rPr>
          <w:sz w:val="24"/>
          <w:szCs w:val="24"/>
        </w:rPr>
        <w:t xml:space="preserve"> Из них 2 муниципальных служащих.</w:t>
      </w:r>
    </w:p>
    <w:p w:rsidR="00FD1BF2" w:rsidRDefault="00FD1BF2" w:rsidP="00AA7C40">
      <w:pPr>
        <w:jc w:val="both"/>
        <w:rPr>
          <w:sz w:val="24"/>
          <w:szCs w:val="24"/>
        </w:rPr>
      </w:pPr>
    </w:p>
    <w:p w:rsidR="00FD1BF2" w:rsidRDefault="00FD1BF2" w:rsidP="00AA7C40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Краткая характеристика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Центр муниципального образования</w:t>
      </w:r>
      <w:r>
        <w:rPr>
          <w:sz w:val="24"/>
          <w:szCs w:val="24"/>
        </w:rPr>
        <w:t xml:space="preserve"> – с. </w:t>
      </w:r>
      <w:proofErr w:type="spellStart"/>
      <w:r>
        <w:rPr>
          <w:sz w:val="24"/>
          <w:szCs w:val="24"/>
        </w:rPr>
        <w:t>Талалихино</w:t>
      </w:r>
      <w:proofErr w:type="spellEnd"/>
    </w:p>
    <w:p w:rsidR="00FD1BF2" w:rsidRDefault="00FD1BF2" w:rsidP="00AA7C4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Расстояние от центра муниципального образования до районного центра</w:t>
      </w:r>
      <w:r>
        <w:rPr>
          <w:sz w:val="24"/>
          <w:szCs w:val="24"/>
        </w:rPr>
        <w:t xml:space="preserve"> – 30 км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Расстояние от центра муниципального образования до ближайшей ж/</w:t>
      </w:r>
      <w:proofErr w:type="spellStart"/>
      <w:r>
        <w:rPr>
          <w:i/>
          <w:sz w:val="24"/>
          <w:szCs w:val="24"/>
        </w:rPr>
        <w:t>д</w:t>
      </w:r>
      <w:proofErr w:type="spellEnd"/>
      <w:r>
        <w:rPr>
          <w:i/>
          <w:sz w:val="24"/>
          <w:szCs w:val="24"/>
        </w:rPr>
        <w:t xml:space="preserve"> станции </w:t>
      </w:r>
      <w:r>
        <w:rPr>
          <w:sz w:val="24"/>
          <w:szCs w:val="24"/>
        </w:rPr>
        <w:t>– 14 км</w:t>
      </w:r>
    </w:p>
    <w:p w:rsidR="00FD1BF2" w:rsidRDefault="00FD1BF2" w:rsidP="00AA7C4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Площадь муниципального образования - 15441,7 га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Реки, протекающие по территории муниципального образования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Терса</w:t>
      </w:r>
      <w:proofErr w:type="spellEnd"/>
      <w:r>
        <w:rPr>
          <w:sz w:val="24"/>
          <w:szCs w:val="24"/>
        </w:rPr>
        <w:t>, Елшанка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Почтовый адрес администрации муниципального образования</w:t>
      </w:r>
      <w:r>
        <w:rPr>
          <w:sz w:val="24"/>
          <w:szCs w:val="24"/>
        </w:rPr>
        <w:t xml:space="preserve">: 412934 , </w:t>
      </w:r>
      <w:proofErr w:type="gramStart"/>
      <w:r>
        <w:rPr>
          <w:sz w:val="24"/>
          <w:szCs w:val="24"/>
        </w:rPr>
        <w:t>Саратовская</w:t>
      </w:r>
      <w:proofErr w:type="gramEnd"/>
      <w:r>
        <w:rPr>
          <w:sz w:val="24"/>
          <w:szCs w:val="24"/>
        </w:rPr>
        <w:t xml:space="preserve"> область, </w:t>
      </w:r>
      <w:proofErr w:type="spellStart"/>
      <w:r>
        <w:rPr>
          <w:sz w:val="24"/>
          <w:szCs w:val="24"/>
        </w:rPr>
        <w:t>Вольский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алалихино</w:t>
      </w:r>
      <w:proofErr w:type="spellEnd"/>
      <w:r>
        <w:rPr>
          <w:sz w:val="24"/>
          <w:szCs w:val="24"/>
        </w:rPr>
        <w:t>, ул. Школьная, 7</w:t>
      </w:r>
    </w:p>
    <w:p w:rsidR="00F07468" w:rsidRDefault="00F07468" w:rsidP="00AA7C40">
      <w:pPr>
        <w:tabs>
          <w:tab w:val="left" w:pos="11190"/>
        </w:tabs>
        <w:jc w:val="both"/>
        <w:rPr>
          <w:i/>
          <w:sz w:val="24"/>
          <w:szCs w:val="24"/>
        </w:rPr>
      </w:pPr>
    </w:p>
    <w:p w:rsidR="00FD1BF2" w:rsidRDefault="00253402" w:rsidP="00AA7C40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D1BF2">
        <w:rPr>
          <w:b/>
          <w:sz w:val="24"/>
          <w:szCs w:val="24"/>
        </w:rPr>
        <w:t>Населённые пункты и численность населения</w:t>
      </w:r>
    </w:p>
    <w:p w:rsidR="00FD1BF2" w:rsidRDefault="00FD1BF2" w:rsidP="00AA7C40">
      <w:pPr>
        <w:jc w:val="both"/>
        <w:rPr>
          <w:b/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4A0"/>
      </w:tblPr>
      <w:tblGrid>
        <w:gridCol w:w="1668"/>
        <w:gridCol w:w="1320"/>
        <w:gridCol w:w="1260"/>
        <w:gridCol w:w="1389"/>
        <w:gridCol w:w="1275"/>
        <w:gridCol w:w="1560"/>
        <w:gridCol w:w="1537"/>
      </w:tblGrid>
      <w:tr w:rsidR="00FD1BF2" w:rsidTr="00FD1B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Населённые пункты МО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Расстояние от н.п. до центра МО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Год образования </w:t>
            </w:r>
            <w:proofErr w:type="spellStart"/>
            <w:r>
              <w:rPr>
                <w:i/>
                <w:sz w:val="24"/>
                <w:szCs w:val="24"/>
              </w:rPr>
              <w:t>н</w:t>
            </w:r>
            <w:proofErr w:type="gramStart"/>
            <w:r>
              <w:rPr>
                <w:i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Численность населения (чел)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Количество дворов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Газифицировано домов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Имеется телефонов</w:t>
            </w:r>
          </w:p>
        </w:tc>
      </w:tr>
      <w:tr w:rsidR="00FD1BF2" w:rsidRPr="00351950" w:rsidTr="00FD1B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803865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803865">
              <w:rPr>
                <w:sz w:val="24"/>
                <w:szCs w:val="24"/>
              </w:rPr>
              <w:t>с</w:t>
            </w:r>
            <w:proofErr w:type="gramStart"/>
            <w:r w:rsidRPr="00803865">
              <w:rPr>
                <w:sz w:val="24"/>
                <w:szCs w:val="24"/>
              </w:rPr>
              <w:t>.Т</w:t>
            </w:r>
            <w:proofErr w:type="gramEnd"/>
            <w:r w:rsidRPr="00803865">
              <w:rPr>
                <w:sz w:val="24"/>
                <w:szCs w:val="24"/>
              </w:rPr>
              <w:t>алалихино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803865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803865"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803865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803865">
              <w:rPr>
                <w:sz w:val="24"/>
                <w:szCs w:val="24"/>
              </w:rPr>
              <w:t>1930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7F64BC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7F64BC">
              <w:rPr>
                <w:sz w:val="24"/>
                <w:szCs w:val="24"/>
              </w:rPr>
              <w:t>4</w:t>
            </w:r>
            <w:r w:rsidR="00847543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803865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803865">
              <w:rPr>
                <w:sz w:val="24"/>
                <w:szCs w:val="24"/>
              </w:rPr>
              <w:t>184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803865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803865">
              <w:rPr>
                <w:sz w:val="24"/>
                <w:szCs w:val="24"/>
              </w:rPr>
              <w:t>18</w:t>
            </w:r>
            <w:r w:rsidR="00F36FF7" w:rsidRPr="00803865">
              <w:rPr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Pr="004C647D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4C647D">
              <w:rPr>
                <w:sz w:val="24"/>
                <w:szCs w:val="24"/>
              </w:rPr>
              <w:t>95</w:t>
            </w:r>
          </w:p>
        </w:tc>
      </w:tr>
      <w:tr w:rsidR="00FD1BF2" w:rsidRPr="00351950" w:rsidTr="00FD1B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803865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803865">
              <w:rPr>
                <w:sz w:val="24"/>
                <w:szCs w:val="24"/>
              </w:rPr>
              <w:t>с</w:t>
            </w:r>
            <w:proofErr w:type="gramEnd"/>
            <w:r w:rsidRPr="00803865">
              <w:rPr>
                <w:sz w:val="24"/>
                <w:szCs w:val="24"/>
              </w:rPr>
              <w:t>. Куликовка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803865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803865">
              <w:rPr>
                <w:sz w:val="24"/>
                <w:szCs w:val="24"/>
              </w:rPr>
              <w:t>24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803865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803865">
              <w:rPr>
                <w:sz w:val="24"/>
                <w:szCs w:val="24"/>
              </w:rPr>
              <w:t>1716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7F64BC" w:rsidRDefault="003C098F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7F64BC">
              <w:rPr>
                <w:sz w:val="24"/>
                <w:szCs w:val="24"/>
              </w:rPr>
              <w:t>2</w:t>
            </w:r>
            <w:r w:rsidR="00240374" w:rsidRPr="007F64BC">
              <w:rPr>
                <w:sz w:val="24"/>
                <w:szCs w:val="24"/>
              </w:rPr>
              <w:t>5</w:t>
            </w:r>
            <w:r w:rsidR="00847543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803865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803865">
              <w:rPr>
                <w:sz w:val="24"/>
                <w:szCs w:val="24"/>
              </w:rPr>
              <w:t>280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803865" w:rsidRDefault="00D54500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803865">
              <w:rPr>
                <w:sz w:val="24"/>
                <w:szCs w:val="24"/>
              </w:rPr>
              <w:t>85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Pr="004C647D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4C647D">
              <w:rPr>
                <w:sz w:val="24"/>
                <w:szCs w:val="24"/>
              </w:rPr>
              <w:t>50</w:t>
            </w:r>
          </w:p>
        </w:tc>
      </w:tr>
      <w:tr w:rsidR="00FD1BF2" w:rsidRPr="00351950" w:rsidTr="00FD1B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803865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803865">
              <w:rPr>
                <w:sz w:val="24"/>
                <w:szCs w:val="24"/>
              </w:rPr>
              <w:t>с. Дубровное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803865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803865"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803865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803865">
              <w:rPr>
                <w:sz w:val="24"/>
                <w:szCs w:val="24"/>
              </w:rPr>
              <w:t>1930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7F64BC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7F64BC">
              <w:rPr>
                <w:sz w:val="24"/>
                <w:szCs w:val="24"/>
              </w:rPr>
              <w:t>5</w:t>
            </w:r>
            <w:r w:rsidR="00240374" w:rsidRPr="007F64BC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803865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803865">
              <w:rPr>
                <w:sz w:val="24"/>
                <w:szCs w:val="24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803865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803865">
              <w:rPr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Pr="004C647D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4C647D">
              <w:rPr>
                <w:sz w:val="24"/>
                <w:szCs w:val="24"/>
              </w:rPr>
              <w:t>5</w:t>
            </w:r>
          </w:p>
        </w:tc>
      </w:tr>
      <w:tr w:rsidR="00FD1BF2" w:rsidTr="00FD1BF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7F64BC" w:rsidRDefault="00847543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B7B8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</w:tbl>
    <w:p w:rsidR="00F07468" w:rsidRDefault="00F07468" w:rsidP="00AA7C40">
      <w:pPr>
        <w:pStyle w:val="a3"/>
        <w:ind w:left="360"/>
        <w:jc w:val="both"/>
        <w:rPr>
          <w:b/>
          <w:sz w:val="24"/>
          <w:szCs w:val="24"/>
        </w:rPr>
      </w:pPr>
    </w:p>
    <w:p w:rsidR="00253402" w:rsidRDefault="00253402" w:rsidP="00AA7C40">
      <w:pPr>
        <w:pStyle w:val="a3"/>
        <w:ind w:left="360"/>
        <w:jc w:val="both"/>
        <w:rPr>
          <w:b/>
          <w:sz w:val="24"/>
          <w:szCs w:val="24"/>
        </w:rPr>
      </w:pPr>
    </w:p>
    <w:p w:rsidR="00FD1BF2" w:rsidRPr="00D512ED" w:rsidRDefault="00253402" w:rsidP="00AA7C40">
      <w:pPr>
        <w:pStyle w:val="a3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</w:t>
      </w:r>
      <w:r w:rsidR="00FD1BF2" w:rsidRPr="00D512ED">
        <w:rPr>
          <w:b/>
          <w:sz w:val="24"/>
          <w:szCs w:val="24"/>
        </w:rPr>
        <w:t>Национальный состав муниципального образования (чел):</w:t>
      </w:r>
    </w:p>
    <w:p w:rsidR="00FD1BF2" w:rsidRDefault="00FD1BF2" w:rsidP="00AA7C40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2180"/>
        <w:gridCol w:w="2180"/>
        <w:gridCol w:w="2180"/>
        <w:gridCol w:w="3349"/>
      </w:tblGrid>
      <w:tr w:rsidR="00FD1BF2" w:rsidRPr="004C647D" w:rsidTr="00FD1BF2">
        <w:tc>
          <w:tcPr>
            <w:tcW w:w="2180" w:type="dxa"/>
            <w:hideMark/>
          </w:tcPr>
          <w:p w:rsidR="00FD1BF2" w:rsidRPr="004C647D" w:rsidRDefault="00240374" w:rsidP="00E032D6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Русские – 6</w:t>
            </w:r>
            <w:r w:rsidR="00E032D6">
              <w:rPr>
                <w:sz w:val="24"/>
                <w:szCs w:val="24"/>
              </w:rPr>
              <w:t>74</w:t>
            </w:r>
          </w:p>
        </w:tc>
        <w:tc>
          <w:tcPr>
            <w:tcW w:w="2180" w:type="dxa"/>
            <w:hideMark/>
          </w:tcPr>
          <w:p w:rsidR="00FD1BF2" w:rsidRPr="004C647D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4C647D">
              <w:rPr>
                <w:sz w:val="24"/>
                <w:szCs w:val="24"/>
              </w:rPr>
              <w:t xml:space="preserve">Чуваши - </w:t>
            </w:r>
            <w:r w:rsidR="00207AAB" w:rsidRPr="004C647D">
              <w:rPr>
                <w:sz w:val="24"/>
                <w:szCs w:val="24"/>
              </w:rPr>
              <w:t>5</w:t>
            </w:r>
          </w:p>
        </w:tc>
        <w:tc>
          <w:tcPr>
            <w:tcW w:w="2180" w:type="dxa"/>
            <w:hideMark/>
          </w:tcPr>
          <w:p w:rsidR="00FD1BF2" w:rsidRPr="004C647D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4C647D">
              <w:rPr>
                <w:sz w:val="24"/>
                <w:szCs w:val="24"/>
              </w:rPr>
              <w:t>Лезгин-1</w:t>
            </w:r>
          </w:p>
        </w:tc>
        <w:tc>
          <w:tcPr>
            <w:tcW w:w="3349" w:type="dxa"/>
            <w:hideMark/>
          </w:tcPr>
          <w:p w:rsidR="00FD1BF2" w:rsidRPr="004C647D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4C647D">
              <w:rPr>
                <w:sz w:val="24"/>
                <w:szCs w:val="24"/>
              </w:rPr>
              <w:t>Украинцы - 5</w:t>
            </w:r>
          </w:p>
        </w:tc>
      </w:tr>
      <w:tr w:rsidR="00FD1BF2" w:rsidRPr="004C647D" w:rsidTr="00FD1BF2">
        <w:tc>
          <w:tcPr>
            <w:tcW w:w="2180" w:type="dxa"/>
            <w:hideMark/>
          </w:tcPr>
          <w:p w:rsidR="00FD1BF2" w:rsidRPr="004C647D" w:rsidRDefault="00FD1BF2" w:rsidP="00E032D6">
            <w:pPr>
              <w:snapToGrid w:val="0"/>
              <w:jc w:val="both"/>
              <w:rPr>
                <w:sz w:val="24"/>
                <w:szCs w:val="24"/>
              </w:rPr>
            </w:pPr>
            <w:r w:rsidRPr="004C647D">
              <w:rPr>
                <w:sz w:val="24"/>
                <w:szCs w:val="24"/>
              </w:rPr>
              <w:t>Татары -</w:t>
            </w:r>
            <w:r w:rsidR="007705D9" w:rsidRPr="004C647D">
              <w:rPr>
                <w:sz w:val="24"/>
                <w:szCs w:val="24"/>
              </w:rPr>
              <w:t xml:space="preserve"> </w:t>
            </w:r>
            <w:r w:rsidR="00240374">
              <w:rPr>
                <w:sz w:val="24"/>
                <w:szCs w:val="24"/>
              </w:rPr>
              <w:t>2</w:t>
            </w:r>
            <w:r w:rsidR="00E032D6">
              <w:rPr>
                <w:sz w:val="24"/>
                <w:szCs w:val="24"/>
              </w:rPr>
              <w:t>0</w:t>
            </w:r>
          </w:p>
        </w:tc>
        <w:tc>
          <w:tcPr>
            <w:tcW w:w="2180" w:type="dxa"/>
            <w:hideMark/>
          </w:tcPr>
          <w:p w:rsidR="00FD1BF2" w:rsidRPr="004C647D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4C647D">
              <w:rPr>
                <w:sz w:val="24"/>
                <w:szCs w:val="24"/>
              </w:rPr>
              <w:t xml:space="preserve">Мордва - </w:t>
            </w:r>
            <w:r w:rsidR="00240374">
              <w:rPr>
                <w:sz w:val="24"/>
                <w:szCs w:val="24"/>
              </w:rPr>
              <w:t>2</w:t>
            </w:r>
          </w:p>
        </w:tc>
        <w:tc>
          <w:tcPr>
            <w:tcW w:w="2180" w:type="dxa"/>
            <w:hideMark/>
          </w:tcPr>
          <w:p w:rsidR="00FD1BF2" w:rsidRPr="004C647D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4C647D">
              <w:rPr>
                <w:sz w:val="24"/>
                <w:szCs w:val="24"/>
              </w:rPr>
              <w:t xml:space="preserve">Армяне - </w:t>
            </w:r>
            <w:r w:rsidR="007276B1" w:rsidRPr="004C647D">
              <w:rPr>
                <w:sz w:val="24"/>
                <w:szCs w:val="24"/>
              </w:rPr>
              <w:t>9</w:t>
            </w:r>
          </w:p>
        </w:tc>
        <w:tc>
          <w:tcPr>
            <w:tcW w:w="3349" w:type="dxa"/>
            <w:hideMark/>
          </w:tcPr>
          <w:p w:rsidR="00FD1BF2" w:rsidRPr="004C647D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4C647D">
              <w:rPr>
                <w:sz w:val="24"/>
                <w:szCs w:val="24"/>
              </w:rPr>
              <w:t>Чеченцы - 1</w:t>
            </w:r>
          </w:p>
        </w:tc>
      </w:tr>
    </w:tbl>
    <w:p w:rsidR="00FD1BF2" w:rsidRDefault="00FD1BF2" w:rsidP="00AA7C40">
      <w:pPr>
        <w:jc w:val="both"/>
      </w:pPr>
    </w:p>
    <w:p w:rsidR="00FD1BF2" w:rsidRDefault="00253402" w:rsidP="00AA7C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FD1BF2">
        <w:rPr>
          <w:b/>
          <w:sz w:val="24"/>
          <w:szCs w:val="24"/>
        </w:rPr>
        <w:t>Население</w:t>
      </w:r>
    </w:p>
    <w:p w:rsidR="00FD1BF2" w:rsidRPr="001619EF" w:rsidRDefault="00FD1BF2" w:rsidP="00AA7C40">
      <w:pPr>
        <w:jc w:val="both"/>
        <w:rPr>
          <w:sz w:val="24"/>
          <w:szCs w:val="24"/>
        </w:rPr>
      </w:pPr>
      <w:r w:rsidRPr="001619EF">
        <w:rPr>
          <w:sz w:val="24"/>
          <w:szCs w:val="24"/>
        </w:rPr>
        <w:t>а) трудоспос</w:t>
      </w:r>
      <w:r w:rsidR="0066658A" w:rsidRPr="001619EF">
        <w:rPr>
          <w:sz w:val="24"/>
          <w:szCs w:val="24"/>
        </w:rPr>
        <w:t>обного возраста (с 14 лет) – 4</w:t>
      </w:r>
      <w:r w:rsidR="00240374">
        <w:rPr>
          <w:sz w:val="24"/>
          <w:szCs w:val="24"/>
        </w:rPr>
        <w:t>25</w:t>
      </w:r>
      <w:r w:rsidRPr="001619EF">
        <w:rPr>
          <w:sz w:val="24"/>
          <w:szCs w:val="24"/>
        </w:rPr>
        <w:t xml:space="preserve"> чел.,</w:t>
      </w:r>
    </w:p>
    <w:p w:rsidR="00FD1BF2" w:rsidRPr="001619EF" w:rsidRDefault="00FD1BF2" w:rsidP="00AA7C40">
      <w:pPr>
        <w:jc w:val="both"/>
        <w:rPr>
          <w:sz w:val="24"/>
          <w:szCs w:val="24"/>
        </w:rPr>
      </w:pPr>
      <w:r w:rsidRPr="001619EF">
        <w:rPr>
          <w:sz w:val="24"/>
          <w:szCs w:val="24"/>
        </w:rPr>
        <w:t xml:space="preserve"> из них: зарегистрировано безработных  - </w:t>
      </w:r>
      <w:r w:rsidR="007276B1" w:rsidRPr="001619EF">
        <w:rPr>
          <w:sz w:val="24"/>
          <w:szCs w:val="24"/>
        </w:rPr>
        <w:t xml:space="preserve">0 </w:t>
      </w:r>
      <w:r w:rsidRPr="001619EF">
        <w:rPr>
          <w:sz w:val="24"/>
          <w:szCs w:val="24"/>
        </w:rPr>
        <w:t>чел.,</w:t>
      </w:r>
    </w:p>
    <w:p w:rsidR="00FD1BF2" w:rsidRPr="001619EF" w:rsidRDefault="00FD1BF2" w:rsidP="00AA7C40">
      <w:pPr>
        <w:jc w:val="both"/>
        <w:rPr>
          <w:sz w:val="24"/>
          <w:szCs w:val="24"/>
        </w:rPr>
      </w:pPr>
      <w:r w:rsidRPr="001619EF">
        <w:rPr>
          <w:sz w:val="24"/>
          <w:szCs w:val="24"/>
        </w:rPr>
        <w:t xml:space="preserve">              фактически не работае</w:t>
      </w:r>
      <w:r w:rsidR="0066658A" w:rsidRPr="001619EF">
        <w:rPr>
          <w:sz w:val="24"/>
          <w:szCs w:val="24"/>
        </w:rPr>
        <w:t>т –</w:t>
      </w:r>
      <w:r w:rsidR="008903D1">
        <w:rPr>
          <w:sz w:val="24"/>
          <w:szCs w:val="24"/>
        </w:rPr>
        <w:t>18</w:t>
      </w:r>
      <w:r w:rsidRPr="001619EF">
        <w:rPr>
          <w:sz w:val="24"/>
          <w:szCs w:val="24"/>
        </w:rPr>
        <w:t xml:space="preserve"> чел.,</w:t>
      </w:r>
    </w:p>
    <w:p w:rsidR="00FD1BF2" w:rsidRPr="00351950" w:rsidRDefault="0066658A" w:rsidP="00AA7C40">
      <w:pPr>
        <w:jc w:val="both"/>
        <w:rPr>
          <w:color w:val="FF0000"/>
          <w:sz w:val="24"/>
          <w:szCs w:val="24"/>
        </w:rPr>
      </w:pPr>
      <w:r w:rsidRPr="001619EF">
        <w:rPr>
          <w:sz w:val="24"/>
          <w:szCs w:val="24"/>
        </w:rPr>
        <w:t>б) пенсионеров по возрасту –</w:t>
      </w:r>
      <w:r w:rsidR="008F6AE0">
        <w:rPr>
          <w:sz w:val="24"/>
          <w:szCs w:val="24"/>
        </w:rPr>
        <w:t>2</w:t>
      </w:r>
      <w:r w:rsidR="00847543">
        <w:rPr>
          <w:sz w:val="24"/>
          <w:szCs w:val="24"/>
        </w:rPr>
        <w:t>15</w:t>
      </w:r>
      <w:r w:rsidR="00FD1BF2" w:rsidRPr="001619EF">
        <w:rPr>
          <w:sz w:val="24"/>
          <w:szCs w:val="24"/>
        </w:rPr>
        <w:t xml:space="preserve"> чел</w:t>
      </w:r>
      <w:r w:rsidR="00FD1BF2" w:rsidRPr="00351950">
        <w:rPr>
          <w:color w:val="FF0000"/>
          <w:sz w:val="24"/>
          <w:szCs w:val="24"/>
        </w:rPr>
        <w:t>.,</w:t>
      </w:r>
    </w:p>
    <w:p w:rsidR="00FD1BF2" w:rsidRPr="001619EF" w:rsidRDefault="0066658A" w:rsidP="00AA7C40">
      <w:pPr>
        <w:jc w:val="both"/>
        <w:rPr>
          <w:sz w:val="24"/>
          <w:szCs w:val="24"/>
        </w:rPr>
      </w:pPr>
      <w:r w:rsidRPr="001619EF">
        <w:rPr>
          <w:sz w:val="24"/>
          <w:szCs w:val="24"/>
        </w:rPr>
        <w:t>в) дети до 14 лет –</w:t>
      </w:r>
      <w:r w:rsidR="0020084D">
        <w:rPr>
          <w:sz w:val="24"/>
          <w:szCs w:val="24"/>
        </w:rPr>
        <w:t xml:space="preserve"> </w:t>
      </w:r>
      <w:r w:rsidR="009961F9">
        <w:rPr>
          <w:sz w:val="24"/>
          <w:szCs w:val="24"/>
        </w:rPr>
        <w:t>45</w:t>
      </w:r>
      <w:r w:rsidR="008C1C78" w:rsidRPr="001619EF">
        <w:rPr>
          <w:sz w:val="24"/>
          <w:szCs w:val="24"/>
        </w:rPr>
        <w:t xml:space="preserve"> </w:t>
      </w:r>
      <w:r w:rsidR="00FD1BF2" w:rsidRPr="001619EF">
        <w:rPr>
          <w:sz w:val="24"/>
          <w:szCs w:val="24"/>
        </w:rPr>
        <w:t>чел.,</w:t>
      </w:r>
    </w:p>
    <w:p w:rsidR="00FD1BF2" w:rsidRPr="001619EF" w:rsidRDefault="00FD1BF2" w:rsidP="00AA7C40">
      <w:pPr>
        <w:jc w:val="both"/>
        <w:rPr>
          <w:sz w:val="24"/>
          <w:szCs w:val="24"/>
        </w:rPr>
      </w:pPr>
      <w:r w:rsidRPr="001619EF">
        <w:rPr>
          <w:sz w:val="24"/>
          <w:szCs w:val="24"/>
        </w:rPr>
        <w:t>г)</w:t>
      </w:r>
      <w:r w:rsidR="005719FE" w:rsidRPr="001619EF">
        <w:rPr>
          <w:sz w:val="24"/>
          <w:szCs w:val="24"/>
        </w:rPr>
        <w:t xml:space="preserve"> молодёжь (от 14 до 30 лет) – 1</w:t>
      </w:r>
      <w:r w:rsidR="00BB5B4F">
        <w:rPr>
          <w:sz w:val="24"/>
          <w:szCs w:val="24"/>
        </w:rPr>
        <w:t>1</w:t>
      </w:r>
      <w:r w:rsidR="008903D1">
        <w:rPr>
          <w:sz w:val="24"/>
          <w:szCs w:val="24"/>
        </w:rPr>
        <w:t>0</w:t>
      </w:r>
      <w:r w:rsidRPr="001619EF">
        <w:rPr>
          <w:sz w:val="24"/>
          <w:szCs w:val="24"/>
        </w:rPr>
        <w:t xml:space="preserve"> чел.,</w:t>
      </w:r>
    </w:p>
    <w:p w:rsidR="00FD1BF2" w:rsidRPr="001619EF" w:rsidRDefault="00FD1BF2" w:rsidP="00AA7C40">
      <w:pPr>
        <w:jc w:val="both"/>
        <w:rPr>
          <w:sz w:val="24"/>
          <w:szCs w:val="24"/>
        </w:rPr>
      </w:pPr>
      <w:proofErr w:type="spellStart"/>
      <w:r w:rsidRPr="001619EF">
        <w:rPr>
          <w:sz w:val="24"/>
          <w:szCs w:val="24"/>
        </w:rPr>
        <w:t>д</w:t>
      </w:r>
      <w:proofErr w:type="spellEnd"/>
      <w:r w:rsidRPr="001619EF">
        <w:rPr>
          <w:sz w:val="24"/>
          <w:szCs w:val="24"/>
        </w:rPr>
        <w:t>) учащиеся – 3</w:t>
      </w:r>
      <w:r w:rsidR="009961F9">
        <w:rPr>
          <w:sz w:val="24"/>
          <w:szCs w:val="24"/>
        </w:rPr>
        <w:t>7</w:t>
      </w:r>
      <w:r w:rsidR="00442AE3">
        <w:rPr>
          <w:sz w:val="24"/>
          <w:szCs w:val="24"/>
        </w:rPr>
        <w:t xml:space="preserve"> </w:t>
      </w:r>
      <w:r w:rsidRPr="001619EF">
        <w:rPr>
          <w:sz w:val="24"/>
          <w:szCs w:val="24"/>
        </w:rPr>
        <w:t>чел.,</w:t>
      </w:r>
    </w:p>
    <w:p w:rsidR="00FD1BF2" w:rsidRPr="001619EF" w:rsidRDefault="00FD1BF2" w:rsidP="00AA7C40">
      <w:pPr>
        <w:jc w:val="both"/>
        <w:rPr>
          <w:sz w:val="24"/>
          <w:szCs w:val="24"/>
        </w:rPr>
      </w:pPr>
      <w:r w:rsidRPr="001619EF">
        <w:rPr>
          <w:sz w:val="24"/>
          <w:szCs w:val="24"/>
        </w:rPr>
        <w:t xml:space="preserve">е) ветераны ВОВ  – </w:t>
      </w:r>
      <w:r w:rsidR="00207AAB" w:rsidRPr="001619EF">
        <w:rPr>
          <w:sz w:val="24"/>
          <w:szCs w:val="24"/>
        </w:rPr>
        <w:t>0</w:t>
      </w:r>
      <w:r w:rsidRPr="001619EF">
        <w:rPr>
          <w:sz w:val="24"/>
          <w:szCs w:val="24"/>
        </w:rPr>
        <w:t xml:space="preserve"> чел., </w:t>
      </w:r>
    </w:p>
    <w:p w:rsidR="00FD1BF2" w:rsidRPr="001619EF" w:rsidRDefault="00FD1BF2" w:rsidP="00AA7C40">
      <w:pPr>
        <w:jc w:val="both"/>
        <w:rPr>
          <w:sz w:val="24"/>
          <w:szCs w:val="24"/>
        </w:rPr>
      </w:pPr>
      <w:r w:rsidRPr="001619EF">
        <w:rPr>
          <w:sz w:val="24"/>
          <w:szCs w:val="24"/>
        </w:rPr>
        <w:t xml:space="preserve">ж) инвалиды –  </w:t>
      </w:r>
      <w:r w:rsidR="00884D04">
        <w:rPr>
          <w:sz w:val="24"/>
          <w:szCs w:val="24"/>
        </w:rPr>
        <w:t>24</w:t>
      </w:r>
      <w:r w:rsidRPr="001619EF">
        <w:rPr>
          <w:sz w:val="24"/>
          <w:szCs w:val="24"/>
        </w:rPr>
        <w:t xml:space="preserve"> чел.,</w:t>
      </w:r>
    </w:p>
    <w:p w:rsidR="00FD1BF2" w:rsidRPr="001619EF" w:rsidRDefault="00FD1BF2" w:rsidP="00AA7C40">
      <w:pPr>
        <w:jc w:val="both"/>
        <w:rPr>
          <w:sz w:val="24"/>
          <w:szCs w:val="24"/>
        </w:rPr>
      </w:pPr>
      <w:r w:rsidRPr="001619EF">
        <w:rPr>
          <w:sz w:val="24"/>
          <w:szCs w:val="24"/>
        </w:rPr>
        <w:t>в т.ч. дети до 18 лет -</w:t>
      </w:r>
      <w:r w:rsidR="002512BB" w:rsidRPr="001619EF">
        <w:rPr>
          <w:sz w:val="24"/>
          <w:szCs w:val="24"/>
        </w:rPr>
        <w:t xml:space="preserve"> </w:t>
      </w:r>
      <w:r w:rsidR="00810598">
        <w:rPr>
          <w:sz w:val="24"/>
          <w:szCs w:val="24"/>
        </w:rPr>
        <w:t>1</w:t>
      </w:r>
      <w:r w:rsidRPr="001619EF">
        <w:rPr>
          <w:sz w:val="24"/>
          <w:szCs w:val="24"/>
        </w:rPr>
        <w:t xml:space="preserve"> чел.</w:t>
      </w:r>
    </w:p>
    <w:p w:rsidR="00FD1BF2" w:rsidRPr="001619EF" w:rsidRDefault="00FD1BF2" w:rsidP="00AA7C40">
      <w:pPr>
        <w:jc w:val="both"/>
        <w:rPr>
          <w:sz w:val="24"/>
          <w:szCs w:val="24"/>
        </w:rPr>
      </w:pPr>
      <w:r w:rsidRPr="001619EF">
        <w:rPr>
          <w:sz w:val="24"/>
          <w:szCs w:val="24"/>
        </w:rPr>
        <w:t xml:space="preserve">          Взрослые – </w:t>
      </w:r>
      <w:r w:rsidR="009961F9">
        <w:rPr>
          <w:sz w:val="24"/>
          <w:szCs w:val="24"/>
        </w:rPr>
        <w:t>29</w:t>
      </w:r>
      <w:r w:rsidRPr="001619EF">
        <w:rPr>
          <w:sz w:val="24"/>
          <w:szCs w:val="24"/>
        </w:rPr>
        <w:t xml:space="preserve"> чел.</w:t>
      </w:r>
    </w:p>
    <w:p w:rsidR="00FD1BF2" w:rsidRPr="007F3F88" w:rsidRDefault="00FD1BF2" w:rsidP="00AA7C40">
      <w:pPr>
        <w:jc w:val="both"/>
        <w:rPr>
          <w:sz w:val="24"/>
          <w:szCs w:val="24"/>
        </w:rPr>
      </w:pPr>
      <w:proofErr w:type="spellStart"/>
      <w:r w:rsidRPr="007F3F88">
        <w:rPr>
          <w:sz w:val="24"/>
          <w:szCs w:val="24"/>
        </w:rPr>
        <w:t>з</w:t>
      </w:r>
      <w:proofErr w:type="spellEnd"/>
      <w:r w:rsidRPr="007F3F88">
        <w:rPr>
          <w:sz w:val="24"/>
          <w:szCs w:val="24"/>
        </w:rPr>
        <w:t xml:space="preserve">) состоит в центре социального обслуживания населения – </w:t>
      </w:r>
      <w:r w:rsidR="00486989" w:rsidRPr="007F3F88">
        <w:rPr>
          <w:sz w:val="24"/>
          <w:szCs w:val="24"/>
        </w:rPr>
        <w:t>6</w:t>
      </w:r>
      <w:r w:rsidR="00946D27">
        <w:rPr>
          <w:sz w:val="24"/>
          <w:szCs w:val="24"/>
        </w:rPr>
        <w:t>2</w:t>
      </w:r>
      <w:r w:rsidRPr="007F3F88">
        <w:rPr>
          <w:sz w:val="24"/>
          <w:szCs w:val="24"/>
        </w:rPr>
        <w:t>чел.,</w:t>
      </w:r>
    </w:p>
    <w:p w:rsidR="00FD1BF2" w:rsidRPr="008641D8" w:rsidRDefault="007C7E60" w:rsidP="00AA7C40">
      <w:pPr>
        <w:jc w:val="both"/>
        <w:rPr>
          <w:sz w:val="24"/>
          <w:szCs w:val="24"/>
        </w:rPr>
      </w:pPr>
      <w:r w:rsidRPr="008641D8">
        <w:rPr>
          <w:sz w:val="24"/>
          <w:szCs w:val="24"/>
        </w:rPr>
        <w:t>и) родилось в 20</w:t>
      </w:r>
      <w:r w:rsidR="00351950" w:rsidRPr="008641D8">
        <w:rPr>
          <w:sz w:val="24"/>
          <w:szCs w:val="24"/>
        </w:rPr>
        <w:t>2</w:t>
      </w:r>
      <w:r w:rsidR="00E032D6">
        <w:rPr>
          <w:sz w:val="24"/>
          <w:szCs w:val="24"/>
        </w:rPr>
        <w:t>4</w:t>
      </w:r>
      <w:r w:rsidR="00914837" w:rsidRPr="008641D8">
        <w:rPr>
          <w:sz w:val="24"/>
          <w:szCs w:val="24"/>
        </w:rPr>
        <w:t xml:space="preserve"> году – </w:t>
      </w:r>
      <w:r w:rsidR="00E032D6">
        <w:rPr>
          <w:sz w:val="24"/>
          <w:szCs w:val="24"/>
        </w:rPr>
        <w:t>0</w:t>
      </w:r>
      <w:r w:rsidR="00FD1BF2" w:rsidRPr="008641D8">
        <w:rPr>
          <w:sz w:val="24"/>
          <w:szCs w:val="24"/>
        </w:rPr>
        <w:t xml:space="preserve"> чел.</w:t>
      </w:r>
    </w:p>
    <w:p w:rsidR="00FD1BF2" w:rsidRPr="008641D8" w:rsidRDefault="00351950" w:rsidP="00AA7C40">
      <w:pPr>
        <w:jc w:val="both"/>
        <w:rPr>
          <w:sz w:val="24"/>
          <w:szCs w:val="24"/>
        </w:rPr>
      </w:pPr>
      <w:r w:rsidRPr="008641D8">
        <w:rPr>
          <w:sz w:val="24"/>
          <w:szCs w:val="24"/>
        </w:rPr>
        <w:t>к) умерло в 202</w:t>
      </w:r>
      <w:r w:rsidR="00E032D6">
        <w:rPr>
          <w:sz w:val="24"/>
          <w:szCs w:val="24"/>
        </w:rPr>
        <w:t>4</w:t>
      </w:r>
      <w:r w:rsidR="00FD1BF2" w:rsidRPr="008641D8">
        <w:rPr>
          <w:sz w:val="24"/>
          <w:szCs w:val="24"/>
        </w:rPr>
        <w:t xml:space="preserve"> году –  </w:t>
      </w:r>
      <w:r w:rsidR="00E032D6">
        <w:rPr>
          <w:sz w:val="24"/>
          <w:szCs w:val="24"/>
        </w:rPr>
        <w:t>10</w:t>
      </w:r>
      <w:r w:rsidR="00FD1BF2" w:rsidRPr="008641D8">
        <w:rPr>
          <w:sz w:val="24"/>
          <w:szCs w:val="24"/>
        </w:rPr>
        <w:t xml:space="preserve"> чел.,</w:t>
      </w:r>
    </w:p>
    <w:p w:rsidR="00FD1BF2" w:rsidRPr="008641D8" w:rsidRDefault="00FD1BF2" w:rsidP="00AA7C40">
      <w:pPr>
        <w:jc w:val="both"/>
        <w:rPr>
          <w:sz w:val="24"/>
          <w:szCs w:val="24"/>
        </w:rPr>
      </w:pPr>
      <w:r w:rsidRPr="008641D8">
        <w:rPr>
          <w:sz w:val="24"/>
          <w:szCs w:val="24"/>
        </w:rPr>
        <w:t xml:space="preserve">л) количество семей, состоящих на учете как </w:t>
      </w:r>
      <w:proofErr w:type="gramStart"/>
      <w:r w:rsidRPr="008641D8">
        <w:rPr>
          <w:sz w:val="24"/>
          <w:szCs w:val="24"/>
        </w:rPr>
        <w:t>неблагополучные</w:t>
      </w:r>
      <w:proofErr w:type="gramEnd"/>
      <w:r w:rsidRPr="008641D8">
        <w:rPr>
          <w:sz w:val="24"/>
          <w:szCs w:val="24"/>
        </w:rPr>
        <w:t xml:space="preserve"> – нет.</w:t>
      </w:r>
    </w:p>
    <w:p w:rsidR="00FD1BF2" w:rsidRPr="008641D8" w:rsidRDefault="00FD1BF2" w:rsidP="00AA7C40">
      <w:pPr>
        <w:jc w:val="both"/>
        <w:rPr>
          <w:sz w:val="24"/>
          <w:szCs w:val="24"/>
        </w:rPr>
      </w:pPr>
      <w:r w:rsidRPr="008641D8">
        <w:rPr>
          <w:sz w:val="24"/>
          <w:szCs w:val="24"/>
        </w:rPr>
        <w:t xml:space="preserve">    количество детей в данных семьях – нет.</w:t>
      </w:r>
    </w:p>
    <w:p w:rsidR="00253402" w:rsidRDefault="00253402" w:rsidP="00AA7C40">
      <w:pPr>
        <w:ind w:left="360"/>
        <w:jc w:val="both"/>
        <w:rPr>
          <w:sz w:val="24"/>
          <w:szCs w:val="24"/>
        </w:rPr>
      </w:pPr>
    </w:p>
    <w:p w:rsidR="00FD1BF2" w:rsidRDefault="00253402" w:rsidP="00AA7C40">
      <w:pPr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5. </w:t>
      </w:r>
      <w:r w:rsidR="00FD1BF2">
        <w:rPr>
          <w:b/>
          <w:sz w:val="24"/>
          <w:szCs w:val="24"/>
        </w:rPr>
        <w:t>Учреждения социальной сферы</w:t>
      </w:r>
    </w:p>
    <w:p w:rsidR="006F2C0C" w:rsidRDefault="006F2C0C" w:rsidP="00AA7C40">
      <w:pPr>
        <w:jc w:val="both"/>
        <w:rPr>
          <w:b/>
          <w:sz w:val="24"/>
          <w:szCs w:val="24"/>
        </w:rPr>
      </w:pPr>
    </w:p>
    <w:tbl>
      <w:tblPr>
        <w:tblW w:w="9972" w:type="dxa"/>
        <w:tblInd w:w="-60" w:type="dxa"/>
        <w:tblLayout w:type="fixed"/>
        <w:tblLook w:val="04A0"/>
      </w:tblPr>
      <w:tblGrid>
        <w:gridCol w:w="1586"/>
        <w:gridCol w:w="1698"/>
        <w:gridCol w:w="1642"/>
        <w:gridCol w:w="1621"/>
        <w:gridCol w:w="1657"/>
        <w:gridCol w:w="6"/>
        <w:gridCol w:w="1762"/>
      </w:tblGrid>
      <w:tr w:rsidR="00FD1BF2" w:rsidTr="00253402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Населённый пункт МО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BF2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ДОУ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Школа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Учрежд</w:t>
            </w:r>
            <w:proofErr w:type="spellEnd"/>
            <w:r>
              <w:rPr>
                <w:b/>
                <w:i/>
                <w:sz w:val="24"/>
                <w:szCs w:val="24"/>
              </w:rPr>
              <w:t>. культуры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Учрежд</w:t>
            </w:r>
            <w:proofErr w:type="spellEnd"/>
            <w:r>
              <w:rPr>
                <w:b/>
                <w:i/>
                <w:sz w:val="24"/>
                <w:szCs w:val="24"/>
              </w:rPr>
              <w:t>. здравоохранения</w:t>
            </w:r>
          </w:p>
        </w:tc>
      </w:tr>
      <w:tr w:rsidR="00FD1BF2" w:rsidTr="00253402">
        <w:trPr>
          <w:cantSplit/>
        </w:trPr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с.</w:t>
            </w:r>
          </w:p>
          <w:p w:rsidR="00FD1BF2" w:rsidRDefault="00FD1BF2" w:rsidP="00AA7C40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Талалихино</w:t>
            </w:r>
            <w:proofErr w:type="spellEnd"/>
          </w:p>
          <w:p w:rsidR="00FD1BF2" w:rsidRDefault="00FD1BF2" w:rsidP="00AA7C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Название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253402" w:rsidRDefault="00CE0FEC" w:rsidP="00CE0FEC">
            <w:pPr>
              <w:snapToGrid w:val="0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Детский сад филиала МАОУ </w:t>
            </w:r>
            <w:r w:rsidRPr="00CE0FEC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"Образовательный центр №4" </w:t>
            </w: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им.В.П.Трубаченко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CE0FEC">
              <w:rPr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CE0FEC">
              <w:rPr>
                <w:bCs/>
                <w:color w:val="000000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CE0FEC">
              <w:rPr>
                <w:bCs/>
                <w:color w:val="000000"/>
                <w:sz w:val="24"/>
                <w:szCs w:val="24"/>
                <w:shd w:val="clear" w:color="auto" w:fill="FFFFFF"/>
              </w:rPr>
              <w:t>алалихино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Вольского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района Саратовской области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CE0FEC" w:rsidRDefault="00CE0FEC" w:rsidP="00CE0FEC">
            <w:pPr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МАОУ </w:t>
            </w:r>
            <w:r w:rsidRPr="00CE0FEC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"Образовательный центр №4" </w:t>
            </w: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им.В.П.Трубаченко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E0FEC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филиал </w:t>
            </w:r>
            <w:proofErr w:type="spellStart"/>
            <w:r w:rsidRPr="00CE0FEC">
              <w:rPr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CE0FEC">
              <w:rPr>
                <w:bCs/>
                <w:color w:val="000000"/>
                <w:sz w:val="24"/>
                <w:szCs w:val="24"/>
                <w:shd w:val="clear" w:color="auto" w:fill="FFFFFF"/>
              </w:rPr>
              <w:t>.Т</w:t>
            </w:r>
            <w:proofErr w:type="gramEnd"/>
            <w:r w:rsidRPr="00CE0FEC">
              <w:rPr>
                <w:bCs/>
                <w:color w:val="000000"/>
                <w:sz w:val="24"/>
                <w:szCs w:val="24"/>
                <w:shd w:val="clear" w:color="auto" w:fill="FFFFFF"/>
              </w:rPr>
              <w:t>алалихино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Вольского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района Саратовской области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CE0FEC" w:rsidRDefault="00CE0FEC" w:rsidP="00AA7C40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CE0FEC">
              <w:rPr>
                <w:i/>
                <w:sz w:val="24"/>
                <w:szCs w:val="24"/>
              </w:rPr>
              <w:t xml:space="preserve">МУК ЦКС </w:t>
            </w:r>
            <w:proofErr w:type="spellStart"/>
            <w:r w:rsidRPr="00CE0FEC">
              <w:rPr>
                <w:i/>
                <w:sz w:val="24"/>
                <w:szCs w:val="24"/>
              </w:rPr>
              <w:t>Вольского</w:t>
            </w:r>
            <w:proofErr w:type="spellEnd"/>
            <w:r w:rsidRPr="00CE0FEC">
              <w:rPr>
                <w:i/>
                <w:sz w:val="24"/>
                <w:szCs w:val="24"/>
              </w:rPr>
              <w:t xml:space="preserve"> района ДК </w:t>
            </w:r>
            <w:proofErr w:type="spellStart"/>
            <w:r w:rsidRPr="00CE0FEC">
              <w:rPr>
                <w:i/>
                <w:sz w:val="24"/>
                <w:szCs w:val="24"/>
              </w:rPr>
              <w:t>с</w:t>
            </w:r>
            <w:proofErr w:type="gramStart"/>
            <w:r w:rsidRPr="00CE0FEC">
              <w:rPr>
                <w:i/>
                <w:sz w:val="24"/>
                <w:szCs w:val="24"/>
              </w:rPr>
              <w:t>.Т</w:t>
            </w:r>
            <w:proofErr w:type="gramEnd"/>
            <w:r w:rsidRPr="00CE0FEC">
              <w:rPr>
                <w:i/>
                <w:sz w:val="24"/>
                <w:szCs w:val="24"/>
              </w:rPr>
              <w:t>алалихино</w:t>
            </w:r>
            <w:proofErr w:type="spellEnd"/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Pr="00CE0FEC" w:rsidRDefault="00CE0FEC" w:rsidP="00AA7C40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CE0FEC">
              <w:rPr>
                <w:i/>
                <w:sz w:val="24"/>
                <w:szCs w:val="24"/>
              </w:rPr>
              <w:t>ГУП СО «</w:t>
            </w:r>
            <w:proofErr w:type="spellStart"/>
            <w:r w:rsidRPr="00CE0FEC">
              <w:rPr>
                <w:i/>
                <w:sz w:val="24"/>
                <w:szCs w:val="24"/>
              </w:rPr>
              <w:t>Вольская</w:t>
            </w:r>
            <w:proofErr w:type="spellEnd"/>
            <w:r w:rsidRPr="00CE0FEC">
              <w:rPr>
                <w:i/>
                <w:sz w:val="24"/>
                <w:szCs w:val="24"/>
              </w:rPr>
              <w:t xml:space="preserve"> РБ» </w:t>
            </w:r>
            <w:proofErr w:type="spellStart"/>
            <w:r w:rsidRPr="00CE0FEC">
              <w:rPr>
                <w:i/>
                <w:sz w:val="24"/>
                <w:szCs w:val="24"/>
              </w:rPr>
              <w:t>Терсинская</w:t>
            </w:r>
            <w:proofErr w:type="spellEnd"/>
            <w:r w:rsidRPr="00CE0FEC">
              <w:rPr>
                <w:i/>
                <w:sz w:val="24"/>
                <w:szCs w:val="24"/>
              </w:rPr>
              <w:t xml:space="preserve"> участковая больница </w:t>
            </w:r>
            <w:r w:rsidR="00FD1BF2" w:rsidRPr="00CE0FEC">
              <w:rPr>
                <w:i/>
                <w:sz w:val="24"/>
                <w:szCs w:val="24"/>
              </w:rPr>
              <w:t>ФАП</w:t>
            </w:r>
            <w:r w:rsidRPr="00CE0FE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CE0FEC">
              <w:rPr>
                <w:i/>
                <w:sz w:val="24"/>
                <w:szCs w:val="24"/>
              </w:rPr>
              <w:t>с</w:t>
            </w:r>
            <w:proofErr w:type="gramStart"/>
            <w:r w:rsidRPr="00CE0FEC">
              <w:rPr>
                <w:i/>
                <w:sz w:val="24"/>
                <w:szCs w:val="24"/>
              </w:rPr>
              <w:t>.Т</w:t>
            </w:r>
            <w:proofErr w:type="gramEnd"/>
            <w:r w:rsidRPr="00CE0FEC">
              <w:rPr>
                <w:i/>
                <w:sz w:val="24"/>
                <w:szCs w:val="24"/>
              </w:rPr>
              <w:t>алалихино</w:t>
            </w:r>
            <w:proofErr w:type="spellEnd"/>
          </w:p>
        </w:tc>
      </w:tr>
      <w:tr w:rsidR="00FD1BF2" w:rsidTr="00253402">
        <w:trPr>
          <w:cantSplit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сколько мест рассчитано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344EB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344EB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D1BF2" w:rsidTr="00253402">
        <w:trPr>
          <w:cantSplit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человек посещает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8641D8" w:rsidRDefault="00A873B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8641D8" w:rsidRDefault="00344EB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64BC">
              <w:rPr>
                <w:sz w:val="24"/>
                <w:szCs w:val="24"/>
              </w:rPr>
              <w:t>8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8641D8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8641D8">
              <w:rPr>
                <w:sz w:val="24"/>
                <w:szCs w:val="24"/>
              </w:rPr>
              <w:t>40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Pr="008641D8" w:rsidRDefault="00971330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1182</w:t>
            </w:r>
            <w:r w:rsidR="00FD1BF2" w:rsidRPr="008641D8">
              <w:rPr>
                <w:sz w:val="24"/>
                <w:szCs w:val="24"/>
              </w:rPr>
              <w:t>/год</w:t>
            </w:r>
          </w:p>
        </w:tc>
      </w:tr>
      <w:tr w:rsidR="00FD1BF2" w:rsidTr="00253402">
        <w:trPr>
          <w:cantSplit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детей, состоящих на учете для определения в ДОУ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D1BF2" w:rsidTr="00253402">
        <w:trPr>
          <w:cantSplit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персонала/ из них с В.О.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964314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D1BF2">
              <w:rPr>
                <w:sz w:val="24"/>
                <w:szCs w:val="24"/>
              </w:rPr>
              <w:t>/-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523684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D1BF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523684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D1BF2">
              <w:rPr>
                <w:sz w:val="24"/>
                <w:szCs w:val="24"/>
              </w:rPr>
              <w:t>/1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4026AD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1BF2">
              <w:rPr>
                <w:sz w:val="24"/>
                <w:szCs w:val="24"/>
              </w:rPr>
              <w:t>/-</w:t>
            </w:r>
          </w:p>
        </w:tc>
      </w:tr>
      <w:tr w:rsidR="00FD1BF2" w:rsidTr="00253402">
        <w:trPr>
          <w:cantSplit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6F2C0C" w:rsidRDefault="006F2C0C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6F2C0C">
              <w:rPr>
                <w:color w:val="000000"/>
                <w:sz w:val="24"/>
                <w:szCs w:val="24"/>
                <w:lang w:eastAsia="ru-RU"/>
              </w:rPr>
              <w:t>Автономная газовая котельная наружного размещения.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6F2C0C" w:rsidRDefault="006F2C0C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6F2C0C">
              <w:rPr>
                <w:color w:val="000000"/>
                <w:sz w:val="24"/>
                <w:szCs w:val="24"/>
                <w:lang w:eastAsia="ru-RU"/>
              </w:rPr>
              <w:t>Автономная газовая котельная наружного размещения.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Газовое индивидуальное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Газовое индивидуальное</w:t>
            </w:r>
          </w:p>
        </w:tc>
      </w:tr>
      <w:tr w:rsidR="00FD1BF2" w:rsidRPr="0020084D" w:rsidTr="00253402">
        <w:trPr>
          <w:cantSplit/>
        </w:trPr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20084D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20084D">
              <w:rPr>
                <w:i/>
                <w:sz w:val="24"/>
                <w:szCs w:val="24"/>
              </w:rPr>
              <w:t>с</w:t>
            </w:r>
            <w:proofErr w:type="gramStart"/>
            <w:r w:rsidRPr="0020084D">
              <w:rPr>
                <w:i/>
                <w:sz w:val="24"/>
                <w:szCs w:val="24"/>
              </w:rPr>
              <w:t>.К</w:t>
            </w:r>
            <w:proofErr w:type="gramEnd"/>
            <w:r w:rsidRPr="0020084D">
              <w:rPr>
                <w:i/>
                <w:sz w:val="24"/>
                <w:szCs w:val="24"/>
              </w:rPr>
              <w:t>уликовка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BF2" w:rsidRPr="0020084D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20084D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20084D">
              <w:rPr>
                <w:b/>
                <w:i/>
                <w:sz w:val="24"/>
                <w:szCs w:val="24"/>
              </w:rPr>
              <w:t>ДОУ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20084D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20084D">
              <w:rPr>
                <w:b/>
                <w:i/>
                <w:sz w:val="24"/>
                <w:szCs w:val="24"/>
              </w:rPr>
              <w:t>Школа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20084D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20084D">
              <w:rPr>
                <w:b/>
                <w:i/>
                <w:sz w:val="24"/>
                <w:szCs w:val="24"/>
              </w:rPr>
              <w:t>Учрежд</w:t>
            </w:r>
            <w:proofErr w:type="spellEnd"/>
            <w:r w:rsidRPr="0020084D">
              <w:rPr>
                <w:b/>
                <w:i/>
                <w:sz w:val="24"/>
                <w:szCs w:val="24"/>
              </w:rPr>
              <w:t>. культуры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Pr="0020084D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20084D">
              <w:rPr>
                <w:b/>
                <w:i/>
                <w:sz w:val="24"/>
                <w:szCs w:val="24"/>
              </w:rPr>
              <w:t>Учрежд</w:t>
            </w:r>
            <w:proofErr w:type="spellEnd"/>
            <w:r w:rsidRPr="0020084D">
              <w:rPr>
                <w:b/>
                <w:i/>
                <w:sz w:val="24"/>
                <w:szCs w:val="24"/>
              </w:rPr>
              <w:t>. здравоохранения</w:t>
            </w:r>
          </w:p>
        </w:tc>
      </w:tr>
      <w:tr w:rsidR="00CE0FEC" w:rsidRPr="0020084D" w:rsidTr="00253402">
        <w:trPr>
          <w:cantSplit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0FEC" w:rsidRPr="0020084D" w:rsidRDefault="00CE0FEC" w:rsidP="00AA7C40">
            <w:pPr>
              <w:suppressAutoHyphens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EC" w:rsidRPr="0020084D" w:rsidRDefault="00CE0FEC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20084D">
              <w:rPr>
                <w:i/>
                <w:sz w:val="24"/>
                <w:szCs w:val="24"/>
              </w:rPr>
              <w:t>Название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EC" w:rsidRPr="00253402" w:rsidRDefault="00CE0FEC" w:rsidP="00CE0FEC">
            <w:pPr>
              <w:snapToGrid w:val="0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Детский сад филиала МАОУ </w:t>
            </w:r>
            <w:r w:rsidRPr="00CE0FEC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"Образовательный центр №4" </w:t>
            </w: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им.В.П.Трубаченко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.К</w:t>
            </w:r>
            <w:proofErr w:type="gram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уликовкаВольского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района Саратовской области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EC" w:rsidRPr="00CE0FEC" w:rsidRDefault="00CE0FEC" w:rsidP="00031CD5">
            <w:pPr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МАОУ </w:t>
            </w:r>
            <w:r w:rsidRPr="00CE0FEC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"Образовательный центр №4" </w:t>
            </w: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им.В.П.Трубаченко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филиал </w:t>
            </w: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.К</w:t>
            </w:r>
            <w:proofErr w:type="gram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уликовкаВольского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района Саратовской области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EC" w:rsidRPr="00CE0FEC" w:rsidRDefault="00CE0FEC" w:rsidP="00CE0FEC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CE0FE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EC" w:rsidRPr="00CE0FEC" w:rsidRDefault="00CE0FEC" w:rsidP="00CE0FEC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CE0FEC">
              <w:rPr>
                <w:i/>
                <w:sz w:val="24"/>
                <w:szCs w:val="24"/>
              </w:rPr>
              <w:t>ГУП СО «</w:t>
            </w:r>
            <w:proofErr w:type="spellStart"/>
            <w:r w:rsidRPr="00CE0FEC">
              <w:rPr>
                <w:i/>
                <w:sz w:val="24"/>
                <w:szCs w:val="24"/>
              </w:rPr>
              <w:t>Вольская</w:t>
            </w:r>
            <w:proofErr w:type="spellEnd"/>
            <w:r w:rsidRPr="00CE0FEC">
              <w:rPr>
                <w:i/>
                <w:sz w:val="24"/>
                <w:szCs w:val="24"/>
              </w:rPr>
              <w:t xml:space="preserve"> РБ» </w:t>
            </w:r>
            <w:proofErr w:type="spellStart"/>
            <w:r w:rsidRPr="00CE0FEC">
              <w:rPr>
                <w:i/>
                <w:sz w:val="24"/>
                <w:szCs w:val="24"/>
              </w:rPr>
              <w:t>Терсинская</w:t>
            </w:r>
            <w:proofErr w:type="spellEnd"/>
            <w:r w:rsidRPr="00CE0FEC">
              <w:rPr>
                <w:i/>
                <w:sz w:val="24"/>
                <w:szCs w:val="24"/>
              </w:rPr>
              <w:t xml:space="preserve"> участковая больница ФАП с</w:t>
            </w:r>
            <w:proofErr w:type="gramStart"/>
            <w:r w:rsidRPr="00CE0FEC">
              <w:rPr>
                <w:i/>
                <w:sz w:val="24"/>
                <w:szCs w:val="24"/>
              </w:rPr>
              <w:t>.К</w:t>
            </w:r>
            <w:proofErr w:type="gramEnd"/>
            <w:r w:rsidRPr="00CE0FEC">
              <w:rPr>
                <w:i/>
                <w:sz w:val="24"/>
                <w:szCs w:val="24"/>
              </w:rPr>
              <w:t>уликовка</w:t>
            </w:r>
          </w:p>
        </w:tc>
      </w:tr>
      <w:tr w:rsidR="00FD1BF2" w:rsidRPr="0020084D" w:rsidTr="00253402">
        <w:trPr>
          <w:cantSplit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20084D" w:rsidRDefault="00FD1BF2" w:rsidP="00AA7C40">
            <w:pPr>
              <w:suppressAutoHyphens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20084D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20084D">
              <w:rPr>
                <w:sz w:val="24"/>
                <w:szCs w:val="24"/>
              </w:rPr>
              <w:t>На сколько мест рассчитано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20084D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20084D">
              <w:rPr>
                <w:sz w:val="24"/>
                <w:szCs w:val="24"/>
              </w:rPr>
              <w:t>30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20084D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20084D">
              <w:rPr>
                <w:sz w:val="24"/>
                <w:szCs w:val="24"/>
              </w:rPr>
              <w:t>100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20084D" w:rsidRDefault="00CE0FEC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Pr="0020084D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20084D">
              <w:rPr>
                <w:sz w:val="24"/>
                <w:szCs w:val="24"/>
              </w:rPr>
              <w:t>20</w:t>
            </w:r>
          </w:p>
        </w:tc>
      </w:tr>
      <w:tr w:rsidR="00FD1BF2" w:rsidRPr="0020084D" w:rsidTr="00253402">
        <w:trPr>
          <w:cantSplit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20084D" w:rsidRDefault="00FD1BF2" w:rsidP="00AA7C40">
            <w:pPr>
              <w:suppressAutoHyphens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20084D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20084D">
              <w:rPr>
                <w:sz w:val="24"/>
                <w:szCs w:val="24"/>
              </w:rPr>
              <w:t>Сколько человек посещает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20084D" w:rsidRDefault="007F64BC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20084D" w:rsidRDefault="00FD1BF2" w:rsidP="00626340">
            <w:pPr>
              <w:snapToGrid w:val="0"/>
              <w:jc w:val="center"/>
              <w:rPr>
                <w:sz w:val="24"/>
                <w:szCs w:val="24"/>
              </w:rPr>
            </w:pPr>
            <w:r w:rsidRPr="0020084D">
              <w:rPr>
                <w:sz w:val="24"/>
                <w:szCs w:val="24"/>
              </w:rPr>
              <w:t>1</w:t>
            </w:r>
            <w:r w:rsidR="00626340">
              <w:rPr>
                <w:sz w:val="24"/>
                <w:szCs w:val="24"/>
              </w:rPr>
              <w:t>6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20084D" w:rsidRDefault="008641D8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20084D">
              <w:rPr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Pr="0020084D" w:rsidRDefault="00971330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  <w:r w:rsidR="00FD1BF2" w:rsidRPr="0020084D">
              <w:rPr>
                <w:sz w:val="24"/>
                <w:szCs w:val="24"/>
              </w:rPr>
              <w:t>/год</w:t>
            </w:r>
          </w:p>
        </w:tc>
      </w:tr>
      <w:tr w:rsidR="00FD1BF2" w:rsidRPr="0020084D" w:rsidTr="00253402">
        <w:trPr>
          <w:cantSplit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20084D" w:rsidRDefault="00FD1BF2" w:rsidP="00AA7C40">
            <w:pPr>
              <w:suppressAutoHyphens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20084D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20084D">
              <w:rPr>
                <w:sz w:val="24"/>
                <w:szCs w:val="24"/>
              </w:rPr>
              <w:t>Количество персонала/ из них с В.О.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20084D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20084D">
              <w:rPr>
                <w:sz w:val="24"/>
                <w:szCs w:val="24"/>
              </w:rPr>
              <w:t>4/-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20084D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20084D">
              <w:rPr>
                <w:sz w:val="24"/>
                <w:szCs w:val="24"/>
              </w:rPr>
              <w:t>11/</w:t>
            </w:r>
            <w:r w:rsidR="00523684" w:rsidRPr="0020084D">
              <w:rPr>
                <w:sz w:val="24"/>
                <w:szCs w:val="24"/>
              </w:rPr>
              <w:t>7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20084D" w:rsidRDefault="00CE0FEC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Pr="0020084D" w:rsidRDefault="003C0265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1BF2" w:rsidRPr="0020084D">
              <w:rPr>
                <w:sz w:val="24"/>
                <w:szCs w:val="24"/>
              </w:rPr>
              <w:t>/-</w:t>
            </w:r>
          </w:p>
        </w:tc>
      </w:tr>
      <w:tr w:rsidR="00523684" w:rsidRPr="0020084D" w:rsidTr="00253402">
        <w:trPr>
          <w:cantSplit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3684" w:rsidRPr="0020084D" w:rsidRDefault="00523684" w:rsidP="00AA7C40">
            <w:pPr>
              <w:suppressAutoHyphens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684" w:rsidRPr="0020084D" w:rsidRDefault="00523684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20084D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684" w:rsidRPr="0020084D" w:rsidRDefault="0020084D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6F2C0C">
              <w:rPr>
                <w:color w:val="000000"/>
                <w:sz w:val="24"/>
                <w:szCs w:val="24"/>
                <w:lang w:eastAsia="ru-RU"/>
              </w:rPr>
              <w:t>Автономная газовая котельная наружного размещения.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3684" w:rsidRPr="0020084D" w:rsidRDefault="00523684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20084D">
              <w:rPr>
                <w:sz w:val="24"/>
                <w:szCs w:val="24"/>
              </w:rPr>
              <w:t>Не имеется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23684" w:rsidRPr="0020084D" w:rsidRDefault="00523684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20084D">
              <w:rPr>
                <w:sz w:val="24"/>
                <w:szCs w:val="24"/>
              </w:rPr>
              <w:t>Газовое индивидуальное</w:t>
            </w:r>
          </w:p>
        </w:tc>
      </w:tr>
      <w:tr w:rsidR="00523684" w:rsidTr="00253402">
        <w:trPr>
          <w:cantSplit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3684" w:rsidRDefault="00523684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убровное</w:t>
            </w:r>
          </w:p>
        </w:tc>
        <w:tc>
          <w:tcPr>
            <w:tcW w:w="8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3684" w:rsidRDefault="00523684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Учреждений соц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феры не имеется</w:t>
            </w:r>
          </w:p>
        </w:tc>
      </w:tr>
    </w:tbl>
    <w:p w:rsidR="00FD1BF2" w:rsidRDefault="00FD1BF2" w:rsidP="00AA7C40">
      <w:pPr>
        <w:jc w:val="both"/>
      </w:pP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дошкольных образовательных учреждений -2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них мест – </w:t>
      </w:r>
      <w:r w:rsidR="00BE29BD">
        <w:rPr>
          <w:sz w:val="24"/>
          <w:szCs w:val="24"/>
        </w:rPr>
        <w:t>60</w:t>
      </w:r>
    </w:p>
    <w:p w:rsidR="00FD1BF2" w:rsidRPr="00BE29BD" w:rsidRDefault="00FD1BF2" w:rsidP="00AA7C40">
      <w:pPr>
        <w:jc w:val="both"/>
        <w:rPr>
          <w:color w:val="FF0000"/>
          <w:sz w:val="24"/>
          <w:szCs w:val="24"/>
        </w:rPr>
      </w:pPr>
      <w:r w:rsidRPr="00FE0736">
        <w:rPr>
          <w:sz w:val="24"/>
          <w:szCs w:val="24"/>
        </w:rPr>
        <w:t>Численность детей, посещ</w:t>
      </w:r>
      <w:r w:rsidR="00903EB6" w:rsidRPr="00FE0736">
        <w:rPr>
          <w:sz w:val="24"/>
          <w:szCs w:val="24"/>
        </w:rPr>
        <w:t xml:space="preserve">ающих дошкольные учреждения – </w:t>
      </w:r>
      <w:r w:rsidR="008F4ABF">
        <w:rPr>
          <w:sz w:val="24"/>
          <w:szCs w:val="24"/>
        </w:rPr>
        <w:t>11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детей, состоящих на учете для определения в дошкольные образовательные  учреждения – 0</w:t>
      </w:r>
    </w:p>
    <w:p w:rsidR="00253402" w:rsidRDefault="00253402" w:rsidP="00AA7C40">
      <w:pPr>
        <w:jc w:val="both"/>
        <w:rPr>
          <w:sz w:val="24"/>
          <w:szCs w:val="24"/>
        </w:rPr>
      </w:pP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дневных общеобразовательных учреждений -2</w:t>
      </w:r>
    </w:p>
    <w:p w:rsidR="00FD1BF2" w:rsidRPr="00BE29BD" w:rsidRDefault="00FD1BF2" w:rsidP="00AA7C40">
      <w:pPr>
        <w:jc w:val="both"/>
        <w:rPr>
          <w:color w:val="FF0000"/>
          <w:sz w:val="24"/>
          <w:szCs w:val="24"/>
        </w:rPr>
      </w:pPr>
      <w:r w:rsidRPr="00FE0736">
        <w:rPr>
          <w:sz w:val="24"/>
          <w:szCs w:val="24"/>
        </w:rPr>
        <w:t>Численность учащихся дневных общ</w:t>
      </w:r>
      <w:r w:rsidR="00914837" w:rsidRPr="00FE0736">
        <w:rPr>
          <w:sz w:val="24"/>
          <w:szCs w:val="24"/>
        </w:rPr>
        <w:t xml:space="preserve">еобразовательных учреждений – </w:t>
      </w:r>
      <w:r w:rsidR="0020084D" w:rsidRPr="0020084D">
        <w:rPr>
          <w:sz w:val="24"/>
          <w:szCs w:val="24"/>
        </w:rPr>
        <w:t>3</w:t>
      </w:r>
      <w:r w:rsidR="008F4ABF">
        <w:rPr>
          <w:sz w:val="24"/>
          <w:szCs w:val="24"/>
        </w:rPr>
        <w:t>7</w:t>
      </w:r>
    </w:p>
    <w:p w:rsidR="00253402" w:rsidRDefault="00253402" w:rsidP="00AA7C40">
      <w:pPr>
        <w:jc w:val="both"/>
        <w:rPr>
          <w:sz w:val="24"/>
          <w:szCs w:val="24"/>
        </w:rPr>
      </w:pPr>
    </w:p>
    <w:p w:rsidR="00FD1BF2" w:rsidRPr="00FE0736" w:rsidRDefault="00FD1BF2" w:rsidP="00AA7C40">
      <w:pPr>
        <w:jc w:val="both"/>
        <w:rPr>
          <w:sz w:val="24"/>
          <w:szCs w:val="24"/>
        </w:rPr>
      </w:pPr>
      <w:r w:rsidRPr="00FE0736">
        <w:rPr>
          <w:sz w:val="24"/>
          <w:szCs w:val="24"/>
        </w:rPr>
        <w:t>Число больничных учреждений – 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Из них муниципальных – 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коек в больничных учреждениях 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амбулаторно-поликлинических учреждений 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детских поликлиник 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Число станций скорой  </w:t>
      </w:r>
      <w:proofErr w:type="spellStart"/>
      <w:r>
        <w:rPr>
          <w:sz w:val="24"/>
          <w:szCs w:val="24"/>
        </w:rPr>
        <w:t>мед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омощи</w:t>
      </w:r>
      <w:proofErr w:type="spellEnd"/>
      <w:r>
        <w:rPr>
          <w:sz w:val="24"/>
          <w:szCs w:val="24"/>
        </w:rPr>
        <w:t xml:space="preserve"> – 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Мощность амбулаторно-поликлинических учреждений 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ФАП – 2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врачей всех специальностей (без зубных) в учреждениях здравоохранения – 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Численность среднего медицинского персонала в учреждениях здравоохранения – </w:t>
      </w:r>
      <w:r w:rsidR="00BE29BD">
        <w:rPr>
          <w:sz w:val="24"/>
          <w:szCs w:val="24"/>
        </w:rPr>
        <w:t>2</w:t>
      </w:r>
      <w:r>
        <w:rPr>
          <w:sz w:val="24"/>
          <w:szCs w:val="24"/>
        </w:rPr>
        <w:t xml:space="preserve"> чел.</w:t>
      </w:r>
    </w:p>
    <w:p w:rsidR="00253402" w:rsidRDefault="00253402" w:rsidP="00AA7C40">
      <w:pPr>
        <w:jc w:val="both"/>
        <w:rPr>
          <w:sz w:val="24"/>
          <w:szCs w:val="24"/>
        </w:rPr>
      </w:pP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стационарных учреждений социального обслуживания граждан пожилого возраста и инвалидов – 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граждан пожилого возраста и инвалидов (взрослых) по списку в стационарных учреждениях социального обслуживания 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учреждений для детей-инвалидов 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В них мест – 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центров социального обслуживания на дому граждан пожилого возраста и инвалидов – 0</w:t>
      </w:r>
    </w:p>
    <w:p w:rsidR="00253402" w:rsidRDefault="00253402" w:rsidP="00AA7C40">
      <w:pPr>
        <w:jc w:val="both"/>
        <w:rPr>
          <w:sz w:val="24"/>
          <w:szCs w:val="24"/>
        </w:rPr>
      </w:pP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отделений социального обслуживания на дому граждан пожилого возраста и инвалидов – 1</w:t>
      </w:r>
    </w:p>
    <w:p w:rsidR="00FD1BF2" w:rsidRPr="00FE0736" w:rsidRDefault="00FD1BF2" w:rsidP="00AA7C40">
      <w:pPr>
        <w:jc w:val="both"/>
        <w:rPr>
          <w:sz w:val="24"/>
          <w:szCs w:val="24"/>
        </w:rPr>
      </w:pPr>
      <w:r w:rsidRPr="00FE0736">
        <w:rPr>
          <w:sz w:val="24"/>
          <w:szCs w:val="24"/>
        </w:rPr>
        <w:t xml:space="preserve">Численность лиц, обслуживаемых отделениями социального обслуживания на дому граждан пожилого возраста и инвалидов – </w:t>
      </w:r>
      <w:r w:rsidR="00486989" w:rsidRPr="0020084D">
        <w:rPr>
          <w:sz w:val="24"/>
          <w:szCs w:val="24"/>
        </w:rPr>
        <w:t>63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специализированных отделений социально-медицинского обслуживания на дому граждан пожилого возраста и инвалидов – 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лиц, обслуживаемых  специализированными отделениями социально-медицинского обслуживания на дому граждан пожилого возраста и инвалидов – 0</w:t>
      </w:r>
    </w:p>
    <w:p w:rsidR="00253402" w:rsidRDefault="00253402" w:rsidP="00AA7C40">
      <w:pPr>
        <w:jc w:val="both"/>
        <w:rPr>
          <w:sz w:val="24"/>
          <w:szCs w:val="24"/>
        </w:rPr>
      </w:pP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Число учреждений культуры и искусства – </w:t>
      </w:r>
      <w:r w:rsidR="008641D8">
        <w:rPr>
          <w:sz w:val="24"/>
          <w:szCs w:val="24"/>
        </w:rPr>
        <w:t>1 филиал</w:t>
      </w:r>
    </w:p>
    <w:p w:rsidR="00FD1BF2" w:rsidRPr="000C6EB0" w:rsidRDefault="00FD1BF2" w:rsidP="00AA7C40">
      <w:pPr>
        <w:jc w:val="both"/>
        <w:rPr>
          <w:sz w:val="24"/>
          <w:szCs w:val="24"/>
        </w:rPr>
      </w:pPr>
      <w:r w:rsidRPr="000C6EB0">
        <w:rPr>
          <w:sz w:val="24"/>
          <w:szCs w:val="24"/>
        </w:rPr>
        <w:t xml:space="preserve">В них работников – </w:t>
      </w:r>
      <w:r w:rsidR="008641D8">
        <w:rPr>
          <w:sz w:val="24"/>
          <w:szCs w:val="24"/>
        </w:rPr>
        <w:t>3</w:t>
      </w:r>
    </w:p>
    <w:p w:rsidR="00253402" w:rsidRDefault="00253402" w:rsidP="00AA7C40">
      <w:pPr>
        <w:jc w:val="both"/>
        <w:rPr>
          <w:sz w:val="24"/>
          <w:szCs w:val="24"/>
        </w:rPr>
      </w:pP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библиотек -2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них работников – </w:t>
      </w:r>
      <w:r w:rsidR="00BE29BD">
        <w:rPr>
          <w:sz w:val="24"/>
          <w:szCs w:val="24"/>
        </w:rPr>
        <w:t>1</w:t>
      </w:r>
    </w:p>
    <w:p w:rsidR="00253402" w:rsidRDefault="00253402" w:rsidP="00AA7C40">
      <w:pPr>
        <w:jc w:val="both"/>
        <w:rPr>
          <w:sz w:val="24"/>
          <w:szCs w:val="24"/>
        </w:rPr>
      </w:pP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спортивных сооружений всего- 2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Из них муниципальных – 2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Из общего числа  спортивных  сооружений: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Стадионы с трибунами – 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Плоскостные  спортивные сооружения – 1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Спортивные залы -1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детских спортивных школ 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Численность занимающихся в детских спортивных школах -0</w:t>
      </w:r>
    </w:p>
    <w:p w:rsidR="00FD1BF2" w:rsidRDefault="00FD1BF2" w:rsidP="00AA7C40">
      <w:pPr>
        <w:jc w:val="both"/>
        <w:rPr>
          <w:sz w:val="24"/>
          <w:szCs w:val="24"/>
        </w:rPr>
      </w:pPr>
    </w:p>
    <w:p w:rsidR="00FD1BF2" w:rsidRDefault="00253402" w:rsidP="00AA7C40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6. </w:t>
      </w:r>
      <w:r w:rsidR="00FD1BF2">
        <w:rPr>
          <w:b/>
          <w:i/>
          <w:sz w:val="24"/>
          <w:szCs w:val="24"/>
        </w:rPr>
        <w:t>Физкультура и спорт</w:t>
      </w:r>
    </w:p>
    <w:p w:rsidR="00FD1BF2" w:rsidRDefault="00FD1BF2" w:rsidP="00AA7C40">
      <w:pPr>
        <w:jc w:val="both"/>
        <w:rPr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4A0"/>
      </w:tblPr>
      <w:tblGrid>
        <w:gridCol w:w="1970"/>
        <w:gridCol w:w="1970"/>
        <w:gridCol w:w="1970"/>
        <w:gridCol w:w="1970"/>
        <w:gridCol w:w="2090"/>
      </w:tblGrid>
      <w:tr w:rsidR="00FD1BF2" w:rsidTr="00253402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Организовано секций в МО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Всего </w:t>
            </w:r>
            <w:proofErr w:type="gramStart"/>
            <w:r>
              <w:rPr>
                <w:b/>
                <w:i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персонала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 стадионов, спортплощадок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Всего спортзалов</w:t>
            </w:r>
          </w:p>
        </w:tc>
      </w:tr>
      <w:tr w:rsidR="00FD1BF2" w:rsidTr="00253402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60EF8">
              <w:rPr>
                <w:sz w:val="24"/>
                <w:szCs w:val="24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D1BF2" w:rsidRDefault="00FD1BF2" w:rsidP="00AA7C40">
      <w:pPr>
        <w:ind w:left="360"/>
        <w:jc w:val="both"/>
      </w:pPr>
    </w:p>
    <w:p w:rsidR="00FD1BF2" w:rsidRDefault="00253402" w:rsidP="00AA7C40">
      <w:pPr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FD1BF2">
        <w:rPr>
          <w:b/>
          <w:sz w:val="24"/>
          <w:szCs w:val="24"/>
        </w:rPr>
        <w:t>Предприятия муниципального образования.</w:t>
      </w:r>
    </w:p>
    <w:p w:rsidR="00FD1BF2" w:rsidRDefault="00FD1BF2" w:rsidP="00AA7C40">
      <w:pPr>
        <w:jc w:val="both"/>
        <w:rPr>
          <w:sz w:val="24"/>
          <w:szCs w:val="24"/>
        </w:rPr>
      </w:pPr>
    </w:p>
    <w:p w:rsidR="00FD1BF2" w:rsidRDefault="00AA7C40" w:rsidP="00AA7C4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7</w:t>
      </w:r>
      <w:r w:rsidR="00FD1BF2">
        <w:rPr>
          <w:b/>
          <w:i/>
          <w:sz w:val="24"/>
          <w:szCs w:val="24"/>
        </w:rPr>
        <w:t>.1 Торговля, общественное питание и бытовое обслуживание</w:t>
      </w:r>
    </w:p>
    <w:p w:rsidR="00FD1BF2" w:rsidRDefault="00FD1BF2" w:rsidP="00AA7C40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4A0"/>
      </w:tblPr>
      <w:tblGrid>
        <w:gridCol w:w="2463"/>
        <w:gridCol w:w="2463"/>
        <w:gridCol w:w="2463"/>
        <w:gridCol w:w="2583"/>
      </w:tblGrid>
      <w:tr w:rsidR="00FD1BF2" w:rsidTr="00253402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Населённый пункт муниципального образования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предприятий торговли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предприятий общественного питания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предприятий бытового обслуживания</w:t>
            </w:r>
          </w:p>
        </w:tc>
      </w:tr>
      <w:tr w:rsidR="00FD1BF2" w:rsidTr="00AA7C40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с. </w:t>
            </w:r>
            <w:proofErr w:type="spellStart"/>
            <w:r>
              <w:rPr>
                <w:i/>
                <w:sz w:val="24"/>
                <w:szCs w:val="24"/>
              </w:rPr>
              <w:t>Талалихино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магазина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D1BF2" w:rsidTr="00AA7C40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proofErr w:type="gramStart"/>
            <w:r>
              <w:rPr>
                <w:i/>
                <w:sz w:val="24"/>
                <w:szCs w:val="24"/>
              </w:rPr>
              <w:t>.К</w:t>
            </w:r>
            <w:proofErr w:type="gramEnd"/>
            <w:r>
              <w:rPr>
                <w:i/>
                <w:sz w:val="24"/>
                <w:szCs w:val="24"/>
              </w:rPr>
              <w:t>уликовка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20084D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1BF2">
              <w:rPr>
                <w:sz w:val="24"/>
                <w:szCs w:val="24"/>
              </w:rPr>
              <w:t xml:space="preserve"> магазина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D1BF2" w:rsidTr="00AA7C40">
        <w:trPr>
          <w:cantSplit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убровное</w:t>
            </w:r>
          </w:p>
        </w:tc>
        <w:tc>
          <w:tcPr>
            <w:tcW w:w="7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</w:tbl>
    <w:p w:rsidR="00FD1BF2" w:rsidRDefault="00FD1BF2" w:rsidP="00AA7C40">
      <w:pPr>
        <w:jc w:val="both"/>
      </w:pP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 объектов розничной торговли и общественного питания – </w:t>
      </w:r>
      <w:r w:rsidR="00BE29BD">
        <w:rPr>
          <w:sz w:val="24"/>
          <w:szCs w:val="24"/>
        </w:rPr>
        <w:t>4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Магазины – </w:t>
      </w:r>
      <w:r w:rsidR="00BE29BD">
        <w:rPr>
          <w:sz w:val="24"/>
          <w:szCs w:val="24"/>
        </w:rPr>
        <w:t>4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Павильоны – 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Палатки и киоски 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Аптечные киоски и пункты -2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Столовые, закусочные 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Автозаправочные  станции – 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Рынки всего-0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В них торговых мест-0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специализированных  предприятий бытового обслуживания населения – всего  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них по оказанию услуг </w:t>
      </w:r>
      <w:proofErr w:type="gramStart"/>
      <w:r>
        <w:rPr>
          <w:sz w:val="24"/>
          <w:szCs w:val="24"/>
        </w:rPr>
        <w:t>по</w:t>
      </w:r>
      <w:proofErr w:type="gramEnd"/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химической чистке и крашению 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услуг прачечных 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услуг бань и душевых 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услуг парикмахерских – 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ритуальных услуг -0</w:t>
      </w:r>
    </w:p>
    <w:p w:rsidR="00FD1BF2" w:rsidRDefault="00FD1BF2" w:rsidP="00AA7C40">
      <w:pPr>
        <w:jc w:val="both"/>
        <w:rPr>
          <w:b/>
          <w:i/>
          <w:sz w:val="24"/>
          <w:szCs w:val="24"/>
        </w:rPr>
      </w:pPr>
    </w:p>
    <w:p w:rsidR="00FD1BF2" w:rsidRDefault="00AA7C40" w:rsidP="00AA7C40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7</w:t>
      </w:r>
      <w:r w:rsidR="00FD1BF2">
        <w:rPr>
          <w:b/>
          <w:i/>
          <w:sz w:val="24"/>
          <w:szCs w:val="24"/>
        </w:rPr>
        <w:t>.2 Промышленность и переработка</w:t>
      </w:r>
      <w:r w:rsidR="00FD1BF2">
        <w:rPr>
          <w:sz w:val="24"/>
          <w:szCs w:val="24"/>
        </w:rPr>
        <w:t>.</w:t>
      </w:r>
    </w:p>
    <w:p w:rsidR="00FD1BF2" w:rsidRDefault="00FD1BF2" w:rsidP="00AA7C40">
      <w:pPr>
        <w:jc w:val="both"/>
        <w:rPr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4A0"/>
      </w:tblPr>
      <w:tblGrid>
        <w:gridCol w:w="2463"/>
        <w:gridCol w:w="1898"/>
        <w:gridCol w:w="2128"/>
        <w:gridCol w:w="1699"/>
        <w:gridCol w:w="1679"/>
      </w:tblGrid>
      <w:tr w:rsidR="00FD1BF2" w:rsidTr="00AA7C40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Населённый пункт муниципального образования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Численность </w:t>
            </w:r>
            <w:proofErr w:type="gramStart"/>
            <w:r>
              <w:rPr>
                <w:b/>
                <w:i/>
                <w:sz w:val="24"/>
                <w:szCs w:val="24"/>
              </w:rPr>
              <w:t>работающих</w:t>
            </w:r>
            <w:proofErr w:type="gram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Средняя заработная плата (</w:t>
            </w:r>
            <w:proofErr w:type="spellStart"/>
            <w:r>
              <w:rPr>
                <w:b/>
                <w:i/>
                <w:sz w:val="24"/>
                <w:szCs w:val="24"/>
              </w:rPr>
              <w:t>руб</w:t>
            </w:r>
            <w:proofErr w:type="spellEnd"/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FD1BF2" w:rsidTr="00FD1BF2">
        <w:trPr>
          <w:cantSplit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с. </w:t>
            </w:r>
            <w:proofErr w:type="spellStart"/>
            <w:r>
              <w:rPr>
                <w:i/>
                <w:sz w:val="24"/>
                <w:szCs w:val="24"/>
              </w:rPr>
              <w:t>Талалихино</w:t>
            </w:r>
            <w:proofErr w:type="spellEnd"/>
          </w:p>
        </w:tc>
        <w:tc>
          <w:tcPr>
            <w:tcW w:w="7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FD1BF2" w:rsidTr="00FD1BF2">
        <w:trPr>
          <w:cantSplit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proofErr w:type="gramStart"/>
            <w:r>
              <w:rPr>
                <w:i/>
                <w:sz w:val="24"/>
                <w:szCs w:val="24"/>
              </w:rPr>
              <w:t>.К</w:t>
            </w:r>
            <w:proofErr w:type="gramEnd"/>
            <w:r>
              <w:rPr>
                <w:i/>
                <w:sz w:val="24"/>
                <w:szCs w:val="24"/>
              </w:rPr>
              <w:t>уликовка</w:t>
            </w:r>
          </w:p>
        </w:tc>
        <w:tc>
          <w:tcPr>
            <w:tcW w:w="7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FD1BF2" w:rsidTr="00FD1BF2">
        <w:trPr>
          <w:cantSplit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убровное</w:t>
            </w:r>
          </w:p>
        </w:tc>
        <w:tc>
          <w:tcPr>
            <w:tcW w:w="7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</w:tbl>
    <w:p w:rsidR="00FD1BF2" w:rsidRDefault="00FD1BF2" w:rsidP="00AA7C40">
      <w:pPr>
        <w:jc w:val="both"/>
      </w:pPr>
    </w:p>
    <w:p w:rsidR="00FD1BF2" w:rsidRDefault="00AA7C40" w:rsidP="00AA7C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FD1BF2">
        <w:rPr>
          <w:b/>
          <w:sz w:val="24"/>
          <w:szCs w:val="24"/>
        </w:rPr>
        <w:t>. Благоустройство территории муниципального образования</w:t>
      </w:r>
    </w:p>
    <w:p w:rsidR="00FD1BF2" w:rsidRDefault="00FD1BF2" w:rsidP="00AA7C40">
      <w:pPr>
        <w:jc w:val="both"/>
        <w:rPr>
          <w:sz w:val="24"/>
          <w:szCs w:val="24"/>
        </w:rPr>
      </w:pP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площадь улично-дорожной сети (улиц, проездов, набережных) – </w:t>
      </w:r>
      <w:r w:rsidR="00807384">
        <w:rPr>
          <w:sz w:val="24"/>
          <w:szCs w:val="24"/>
        </w:rPr>
        <w:t>112,2</w:t>
      </w:r>
      <w:r>
        <w:rPr>
          <w:sz w:val="24"/>
          <w:szCs w:val="24"/>
        </w:rPr>
        <w:t xml:space="preserve"> тыс. кв</w:t>
      </w:r>
      <w:proofErr w:type="gramStart"/>
      <w:r>
        <w:rPr>
          <w:sz w:val="24"/>
          <w:szCs w:val="24"/>
        </w:rPr>
        <w:t>.м</w:t>
      </w:r>
      <w:proofErr w:type="gramEnd"/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Общее протяжение освещенных  частей улиц, проездов, набережных -18,7 км</w:t>
      </w:r>
    </w:p>
    <w:p w:rsidR="00FD1BF2" w:rsidRPr="00CE1BF9" w:rsidRDefault="00FD1BF2" w:rsidP="00AA7C40">
      <w:pPr>
        <w:jc w:val="both"/>
        <w:rPr>
          <w:sz w:val="24"/>
          <w:szCs w:val="24"/>
        </w:rPr>
      </w:pPr>
      <w:r w:rsidRPr="00CE1BF9">
        <w:rPr>
          <w:sz w:val="24"/>
          <w:szCs w:val="24"/>
        </w:rPr>
        <w:t>Число источников теплоснабжения -1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Одиночное протяжение уличной водопроводной сети – 7,8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водяных колонок - 10</w:t>
      </w:r>
    </w:p>
    <w:p w:rsidR="00FD1BF2" w:rsidRDefault="00FD1BF2" w:rsidP="00AA7C40">
      <w:pPr>
        <w:jc w:val="both"/>
        <w:rPr>
          <w:b/>
          <w:i/>
          <w:sz w:val="24"/>
          <w:szCs w:val="24"/>
        </w:rPr>
      </w:pPr>
    </w:p>
    <w:p w:rsidR="00FD1BF2" w:rsidRDefault="00AA7C40" w:rsidP="00AA7C4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8</w:t>
      </w:r>
      <w:r w:rsidR="00FD1BF2">
        <w:rPr>
          <w:b/>
          <w:i/>
          <w:sz w:val="24"/>
          <w:szCs w:val="24"/>
        </w:rPr>
        <w:t>.1. Транспорт и дороги</w:t>
      </w:r>
    </w:p>
    <w:p w:rsidR="00FD1BF2" w:rsidRDefault="00FD1BF2" w:rsidP="00AA7C40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4A0"/>
      </w:tblPr>
      <w:tblGrid>
        <w:gridCol w:w="3284"/>
        <w:gridCol w:w="2636"/>
        <w:gridCol w:w="3806"/>
      </w:tblGrid>
      <w:tr w:rsidR="00FD1BF2" w:rsidTr="00AA7C40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Общая протяжённость </w:t>
            </w:r>
            <w:r>
              <w:rPr>
                <w:b/>
                <w:i/>
                <w:sz w:val="24"/>
                <w:szCs w:val="24"/>
              </w:rPr>
              <w:lastRenderedPageBreak/>
              <w:t>дорог в МО (км)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Из них с твёрдым </w:t>
            </w:r>
            <w:r>
              <w:rPr>
                <w:b/>
                <w:i/>
                <w:sz w:val="24"/>
                <w:szCs w:val="24"/>
              </w:rPr>
              <w:lastRenderedPageBreak/>
              <w:t>покрытием (</w:t>
            </w:r>
            <w:proofErr w:type="gramStart"/>
            <w:r>
              <w:rPr>
                <w:b/>
                <w:i/>
                <w:sz w:val="24"/>
                <w:szCs w:val="24"/>
              </w:rPr>
              <w:t>км</w:t>
            </w:r>
            <w:proofErr w:type="gramEnd"/>
            <w:r>
              <w:rPr>
                <w:b/>
                <w:i/>
                <w:sz w:val="24"/>
                <w:szCs w:val="24"/>
              </w:rPr>
              <w:t>.)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% дорог с твёрдым покрытием к </w:t>
            </w:r>
            <w:r>
              <w:rPr>
                <w:b/>
                <w:i/>
                <w:sz w:val="24"/>
                <w:szCs w:val="24"/>
              </w:rPr>
              <w:lastRenderedPageBreak/>
              <w:t>общей протяжённости дорог в МО</w:t>
            </w:r>
          </w:p>
        </w:tc>
      </w:tr>
      <w:tr w:rsidR="00FD1BF2" w:rsidTr="00AA7C40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18,7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</w:t>
            </w:r>
          </w:p>
        </w:tc>
      </w:tr>
    </w:tbl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D1BF2" w:rsidRDefault="00FD1BF2" w:rsidP="00AA7C4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Дорога местного значения</w:t>
      </w:r>
    </w:p>
    <w:p w:rsidR="00FD1BF2" w:rsidRDefault="00FD1BF2" w:rsidP="00AA7C40">
      <w:pPr>
        <w:jc w:val="both"/>
        <w:rPr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4A0"/>
      </w:tblPr>
      <w:tblGrid>
        <w:gridCol w:w="1933"/>
        <w:gridCol w:w="1527"/>
        <w:gridCol w:w="1979"/>
        <w:gridCol w:w="1453"/>
        <w:gridCol w:w="1388"/>
        <w:gridCol w:w="1411"/>
      </w:tblGrid>
      <w:tr w:rsidR="00FD1BF2" w:rsidTr="00AA7C40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Направление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Протяжен-</w:t>
            </w:r>
          </w:p>
          <w:p w:rsidR="00FD1BF2" w:rsidRDefault="00FD1BF2" w:rsidP="00AA7C40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ность</w:t>
            </w:r>
            <w:proofErr w:type="spellEnd"/>
          </w:p>
          <w:p w:rsidR="00FD1BF2" w:rsidRDefault="00FD1BF2" w:rsidP="00AA7C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</w:t>
            </w:r>
            <w:proofErr w:type="gramStart"/>
            <w:r>
              <w:rPr>
                <w:b/>
                <w:i/>
                <w:sz w:val="24"/>
                <w:szCs w:val="24"/>
              </w:rPr>
              <w:t>км</w:t>
            </w:r>
            <w:proofErr w:type="gramEnd"/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Покрытие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Толщина</w:t>
            </w:r>
          </w:p>
          <w:p w:rsidR="00FD1BF2" w:rsidRDefault="00FD1BF2" w:rsidP="00AA7C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Покрытия</w:t>
            </w:r>
          </w:p>
          <w:p w:rsidR="00FD1BF2" w:rsidRDefault="00FD1BF2" w:rsidP="00AA7C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</w:t>
            </w:r>
            <w:proofErr w:type="gramStart"/>
            <w:r>
              <w:rPr>
                <w:b/>
                <w:i/>
                <w:sz w:val="24"/>
                <w:szCs w:val="24"/>
              </w:rPr>
              <w:t>см</w:t>
            </w:r>
            <w:proofErr w:type="gramEnd"/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Ширина</w:t>
            </w:r>
          </w:p>
          <w:p w:rsidR="00FD1BF2" w:rsidRDefault="00FD1BF2" w:rsidP="00AA7C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проезжей</w:t>
            </w:r>
          </w:p>
          <w:p w:rsidR="00FD1BF2" w:rsidRDefault="00FD1BF2" w:rsidP="00AA7C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части (м)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Ширина</w:t>
            </w:r>
          </w:p>
          <w:p w:rsidR="00FD1BF2" w:rsidRDefault="00FD1BF2" w:rsidP="00AA7C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Полотна</w:t>
            </w:r>
          </w:p>
          <w:p w:rsidR="00FD1BF2" w:rsidRDefault="00FD1BF2" w:rsidP="00AA7C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(м)</w:t>
            </w:r>
          </w:p>
        </w:tc>
      </w:tr>
      <w:tr w:rsidR="00FD1BF2" w:rsidTr="00AA7C40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</w:t>
            </w:r>
            <w:proofErr w:type="gramStart"/>
            <w:r>
              <w:rPr>
                <w:i/>
                <w:sz w:val="24"/>
                <w:szCs w:val="24"/>
              </w:rPr>
              <w:t>.Т</w:t>
            </w:r>
            <w:proofErr w:type="gramEnd"/>
            <w:r>
              <w:rPr>
                <w:i/>
                <w:sz w:val="24"/>
                <w:szCs w:val="24"/>
              </w:rPr>
              <w:t>алалихино-с.Куликовка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асфальтобетон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F36B21" w:rsidRPr="00F36B21" w:rsidRDefault="00F36B21" w:rsidP="00AA7C40">
      <w:pPr>
        <w:jc w:val="both"/>
        <w:rPr>
          <w:sz w:val="24"/>
          <w:szCs w:val="24"/>
        </w:rPr>
      </w:pPr>
    </w:p>
    <w:tbl>
      <w:tblPr>
        <w:tblW w:w="9828" w:type="dxa"/>
        <w:tblLayout w:type="fixed"/>
        <w:tblLook w:val="01E0"/>
      </w:tblPr>
      <w:tblGrid>
        <w:gridCol w:w="817"/>
        <w:gridCol w:w="1985"/>
        <w:gridCol w:w="3118"/>
        <w:gridCol w:w="1276"/>
        <w:gridCol w:w="1276"/>
        <w:gridCol w:w="1356"/>
      </w:tblGrid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b/>
                <w:sz w:val="24"/>
                <w:szCs w:val="24"/>
              </w:rPr>
            </w:pPr>
            <w:r w:rsidRPr="00F36B21">
              <w:rPr>
                <w:b/>
                <w:sz w:val="24"/>
                <w:szCs w:val="24"/>
              </w:rPr>
              <w:t>№</w:t>
            </w:r>
          </w:p>
          <w:p w:rsidR="00F36B21" w:rsidRPr="00F36B21" w:rsidRDefault="00F36B21" w:rsidP="00AA7C4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36B2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36B21">
              <w:rPr>
                <w:b/>
                <w:sz w:val="24"/>
                <w:szCs w:val="24"/>
              </w:rPr>
              <w:t>/</w:t>
            </w:r>
            <w:proofErr w:type="spellStart"/>
            <w:r w:rsidRPr="00F36B2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b/>
                <w:sz w:val="24"/>
                <w:szCs w:val="24"/>
              </w:rPr>
            </w:pPr>
            <w:r w:rsidRPr="00F36B21">
              <w:rPr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b/>
                <w:sz w:val="24"/>
                <w:szCs w:val="24"/>
              </w:rPr>
            </w:pPr>
            <w:r w:rsidRPr="00F36B21">
              <w:rPr>
                <w:b/>
                <w:sz w:val="24"/>
                <w:szCs w:val="24"/>
              </w:rPr>
              <w:t>Название улиц, автодорог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36B21">
              <w:rPr>
                <w:b/>
                <w:sz w:val="24"/>
                <w:szCs w:val="24"/>
              </w:rPr>
              <w:t>Протяж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F36B21" w:rsidRPr="00F36B21" w:rsidRDefault="00F36B21" w:rsidP="00AA7C40">
            <w:pPr>
              <w:jc w:val="center"/>
              <w:rPr>
                <w:b/>
                <w:sz w:val="24"/>
                <w:szCs w:val="24"/>
              </w:rPr>
            </w:pPr>
            <w:r w:rsidRPr="00F36B21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b/>
                <w:sz w:val="24"/>
                <w:szCs w:val="24"/>
              </w:rPr>
            </w:pPr>
            <w:r w:rsidRPr="00F36B21">
              <w:rPr>
                <w:b/>
                <w:sz w:val="24"/>
                <w:szCs w:val="24"/>
              </w:rPr>
              <w:t>Ширина</w:t>
            </w:r>
          </w:p>
          <w:p w:rsidR="00F36B21" w:rsidRPr="00F36B21" w:rsidRDefault="00F36B21" w:rsidP="00AA7C40">
            <w:pPr>
              <w:jc w:val="center"/>
              <w:rPr>
                <w:b/>
                <w:sz w:val="24"/>
                <w:szCs w:val="24"/>
              </w:rPr>
            </w:pPr>
            <w:r w:rsidRPr="00F36B21">
              <w:rPr>
                <w:b/>
                <w:sz w:val="24"/>
                <w:szCs w:val="24"/>
              </w:rPr>
              <w:t>м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b/>
                <w:sz w:val="24"/>
                <w:szCs w:val="24"/>
              </w:rPr>
            </w:pPr>
            <w:r w:rsidRPr="00F36B21">
              <w:rPr>
                <w:b/>
                <w:sz w:val="24"/>
                <w:szCs w:val="24"/>
              </w:rPr>
              <w:t>Площадь</w:t>
            </w:r>
          </w:p>
          <w:p w:rsidR="00F36B21" w:rsidRPr="00F36B21" w:rsidRDefault="00F36B21" w:rsidP="00AA7C40">
            <w:pPr>
              <w:jc w:val="center"/>
              <w:rPr>
                <w:b/>
                <w:sz w:val="24"/>
                <w:szCs w:val="24"/>
              </w:rPr>
            </w:pPr>
            <w:r w:rsidRPr="00F36B21">
              <w:rPr>
                <w:b/>
                <w:sz w:val="24"/>
                <w:szCs w:val="24"/>
              </w:rPr>
              <w:t>м. кв.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proofErr w:type="spellStart"/>
            <w:r w:rsidRPr="00F36B21">
              <w:rPr>
                <w:sz w:val="24"/>
                <w:szCs w:val="24"/>
              </w:rPr>
              <w:t>С.Талалихино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4800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proofErr w:type="spellStart"/>
            <w:r w:rsidRPr="00F36B21">
              <w:rPr>
                <w:sz w:val="24"/>
                <w:szCs w:val="24"/>
              </w:rPr>
              <w:t>С.Талалихино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Ул</w:t>
            </w:r>
            <w:proofErr w:type="gramStart"/>
            <w:r w:rsidRPr="00F36B21">
              <w:rPr>
                <w:sz w:val="24"/>
                <w:szCs w:val="24"/>
              </w:rPr>
              <w:t>.Б</w:t>
            </w:r>
            <w:proofErr w:type="gramEnd"/>
            <w:r w:rsidRPr="00F36B21">
              <w:rPr>
                <w:sz w:val="24"/>
                <w:szCs w:val="24"/>
              </w:rPr>
              <w:t>ереговая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4000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proofErr w:type="spellStart"/>
            <w:r w:rsidRPr="00F36B21">
              <w:rPr>
                <w:sz w:val="24"/>
                <w:szCs w:val="24"/>
              </w:rPr>
              <w:t>С.Талалихино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Ул. Талалихина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4000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proofErr w:type="spellStart"/>
            <w:r w:rsidRPr="00F36B21">
              <w:rPr>
                <w:sz w:val="24"/>
                <w:szCs w:val="24"/>
              </w:rPr>
              <w:t>С.Талалихино</w:t>
            </w:r>
            <w:proofErr w:type="spellEnd"/>
            <w:r w:rsidRPr="00F36B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Ул. Заречная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3200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proofErr w:type="spellStart"/>
            <w:r w:rsidRPr="00F36B21">
              <w:rPr>
                <w:sz w:val="24"/>
                <w:szCs w:val="24"/>
              </w:rPr>
              <w:t>С.Талалихино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 xml:space="preserve"> Ул. Тепличная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4000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proofErr w:type="spellStart"/>
            <w:r w:rsidRPr="00F36B21">
              <w:rPr>
                <w:sz w:val="24"/>
                <w:szCs w:val="24"/>
              </w:rPr>
              <w:t>С.Талалихино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 xml:space="preserve"> Ул. Советская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3200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 xml:space="preserve"> </w:t>
            </w:r>
            <w:proofErr w:type="spellStart"/>
            <w:r w:rsidRPr="00F36B21">
              <w:rPr>
                <w:sz w:val="24"/>
                <w:szCs w:val="24"/>
              </w:rPr>
              <w:t>С.Талалихино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 xml:space="preserve"> Ул. Гагарина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2800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 xml:space="preserve"> </w:t>
            </w:r>
            <w:proofErr w:type="spellStart"/>
            <w:r w:rsidRPr="00F36B21">
              <w:rPr>
                <w:sz w:val="24"/>
                <w:szCs w:val="24"/>
              </w:rPr>
              <w:t>С.Талалихино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Ул</w:t>
            </w:r>
            <w:proofErr w:type="gramStart"/>
            <w:r w:rsidRPr="00F36B21">
              <w:rPr>
                <w:sz w:val="24"/>
                <w:szCs w:val="24"/>
              </w:rPr>
              <w:t>.С</w:t>
            </w:r>
            <w:proofErr w:type="gramEnd"/>
            <w:r w:rsidRPr="00F36B21">
              <w:rPr>
                <w:sz w:val="24"/>
                <w:szCs w:val="24"/>
              </w:rPr>
              <w:t>адовая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2400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proofErr w:type="spellStart"/>
            <w:r w:rsidRPr="00F36B21">
              <w:rPr>
                <w:sz w:val="24"/>
                <w:szCs w:val="24"/>
              </w:rPr>
              <w:t>С.Талалихино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Ул</w:t>
            </w:r>
            <w:proofErr w:type="gramStart"/>
            <w:r w:rsidRPr="00F36B21">
              <w:rPr>
                <w:sz w:val="24"/>
                <w:szCs w:val="24"/>
              </w:rPr>
              <w:t>.З</w:t>
            </w:r>
            <w:proofErr w:type="gramEnd"/>
            <w:r w:rsidRPr="00F36B21">
              <w:rPr>
                <w:sz w:val="24"/>
                <w:szCs w:val="24"/>
              </w:rPr>
              <w:t>еленая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4800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proofErr w:type="spellStart"/>
            <w:r w:rsidRPr="00F36B21">
              <w:rPr>
                <w:sz w:val="24"/>
                <w:szCs w:val="24"/>
              </w:rPr>
              <w:t>С.Талалихино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Ул</w:t>
            </w:r>
            <w:proofErr w:type="gramStart"/>
            <w:r w:rsidRPr="00F36B21">
              <w:rPr>
                <w:sz w:val="24"/>
                <w:szCs w:val="24"/>
              </w:rPr>
              <w:t>.Ш</w:t>
            </w:r>
            <w:proofErr w:type="gramEnd"/>
            <w:r w:rsidRPr="00F36B21">
              <w:rPr>
                <w:sz w:val="24"/>
                <w:szCs w:val="24"/>
              </w:rPr>
              <w:t>кольная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3600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proofErr w:type="spellStart"/>
            <w:r w:rsidRPr="00F36B21">
              <w:rPr>
                <w:sz w:val="24"/>
                <w:szCs w:val="24"/>
              </w:rPr>
              <w:t>С.Талалихино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Ул</w:t>
            </w:r>
            <w:proofErr w:type="gramStart"/>
            <w:r w:rsidRPr="00F36B21">
              <w:rPr>
                <w:sz w:val="24"/>
                <w:szCs w:val="24"/>
              </w:rPr>
              <w:t>.Л</w:t>
            </w:r>
            <w:proofErr w:type="gramEnd"/>
            <w:r w:rsidRPr="00F36B21">
              <w:rPr>
                <w:sz w:val="24"/>
                <w:szCs w:val="24"/>
              </w:rPr>
              <w:t>уговая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800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proofErr w:type="spellStart"/>
            <w:r w:rsidRPr="00F36B21">
              <w:rPr>
                <w:sz w:val="24"/>
                <w:szCs w:val="24"/>
              </w:rPr>
              <w:t>С.Талалихино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Ул. Прудовая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2000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numPr>
                <w:ilvl w:val="0"/>
                <w:numId w:val="4"/>
              </w:num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proofErr w:type="spellStart"/>
            <w:r w:rsidRPr="00F36B21">
              <w:rPr>
                <w:sz w:val="24"/>
                <w:szCs w:val="24"/>
              </w:rPr>
              <w:t>С.Талалихино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Переулок Школьный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3200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suppressAutoHyphens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proofErr w:type="gramStart"/>
            <w:r w:rsidRPr="00F36B21">
              <w:rPr>
                <w:sz w:val="24"/>
                <w:szCs w:val="24"/>
              </w:rPr>
              <w:t>с</w:t>
            </w:r>
            <w:proofErr w:type="gramEnd"/>
            <w:r w:rsidRPr="00F36B21">
              <w:rPr>
                <w:sz w:val="24"/>
                <w:szCs w:val="24"/>
              </w:rPr>
              <w:t>. Куликовка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Ул. Рабочая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4000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suppressAutoHyphens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proofErr w:type="gramStart"/>
            <w:r w:rsidRPr="00F36B21">
              <w:rPr>
                <w:sz w:val="24"/>
                <w:szCs w:val="24"/>
              </w:rPr>
              <w:t>с</w:t>
            </w:r>
            <w:proofErr w:type="gramEnd"/>
            <w:r w:rsidRPr="00F36B21">
              <w:rPr>
                <w:sz w:val="24"/>
                <w:szCs w:val="24"/>
              </w:rPr>
              <w:t>. Куликовка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3200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suppressAutoHyphens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proofErr w:type="gramStart"/>
            <w:r w:rsidRPr="00F36B21">
              <w:rPr>
                <w:sz w:val="24"/>
                <w:szCs w:val="24"/>
              </w:rPr>
              <w:t>с</w:t>
            </w:r>
            <w:proofErr w:type="gramEnd"/>
            <w:r w:rsidRPr="00F36B21">
              <w:rPr>
                <w:sz w:val="24"/>
                <w:szCs w:val="24"/>
              </w:rPr>
              <w:t>. Куликовка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18000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suppressAutoHyphens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proofErr w:type="gramStart"/>
            <w:r w:rsidRPr="00F36B21">
              <w:rPr>
                <w:sz w:val="24"/>
                <w:szCs w:val="24"/>
              </w:rPr>
              <w:t>с</w:t>
            </w:r>
            <w:proofErr w:type="gramEnd"/>
            <w:r w:rsidRPr="00F36B21">
              <w:rPr>
                <w:sz w:val="24"/>
                <w:szCs w:val="24"/>
              </w:rPr>
              <w:t>. Куликовка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both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Ул</w:t>
            </w:r>
            <w:proofErr w:type="gramStart"/>
            <w:r w:rsidRPr="00F36B21">
              <w:rPr>
                <w:sz w:val="24"/>
                <w:szCs w:val="24"/>
              </w:rPr>
              <w:t>.Л</w:t>
            </w:r>
            <w:proofErr w:type="gramEnd"/>
            <w:r w:rsidRPr="00F36B21">
              <w:rPr>
                <w:sz w:val="24"/>
                <w:szCs w:val="24"/>
              </w:rPr>
              <w:t>енина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2400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С.Куликовка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Ул</w:t>
            </w:r>
            <w:proofErr w:type="gramStart"/>
            <w:r w:rsidRPr="00F36B21">
              <w:rPr>
                <w:sz w:val="24"/>
                <w:szCs w:val="24"/>
              </w:rPr>
              <w:t>.З</w:t>
            </w:r>
            <w:proofErr w:type="gramEnd"/>
            <w:r w:rsidRPr="00F36B21">
              <w:rPr>
                <w:sz w:val="24"/>
                <w:szCs w:val="24"/>
              </w:rPr>
              <w:t>аречная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4000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С.Куликовка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Ул</w:t>
            </w:r>
            <w:proofErr w:type="gramStart"/>
            <w:r w:rsidRPr="00F36B21">
              <w:rPr>
                <w:sz w:val="24"/>
                <w:szCs w:val="24"/>
              </w:rPr>
              <w:t>.К</w:t>
            </w:r>
            <w:proofErr w:type="gramEnd"/>
            <w:r w:rsidRPr="00F36B21">
              <w:rPr>
                <w:sz w:val="24"/>
                <w:szCs w:val="24"/>
              </w:rPr>
              <w:t>расная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2400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Pr="00F36B21" w:rsidRDefault="00F36B21" w:rsidP="00AA7C4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С.Дубровное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36B21">
              <w:rPr>
                <w:sz w:val="24"/>
                <w:szCs w:val="24"/>
              </w:rPr>
              <w:t>л</w:t>
            </w:r>
            <w:proofErr w:type="gramStart"/>
            <w:r w:rsidRPr="00F36B21">
              <w:rPr>
                <w:sz w:val="24"/>
                <w:szCs w:val="24"/>
              </w:rPr>
              <w:t>.П</w:t>
            </w:r>
            <w:proofErr w:type="gramEnd"/>
            <w:r w:rsidRPr="00F36B21">
              <w:rPr>
                <w:sz w:val="24"/>
                <w:szCs w:val="24"/>
              </w:rPr>
              <w:t>ушкина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F36B21" w:rsidRPr="00F36B21" w:rsidTr="00F36B2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1" w:rsidRDefault="00F36B21" w:rsidP="00AA7C40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 w:rsidRPr="00F36B21">
              <w:rPr>
                <w:sz w:val="24"/>
                <w:szCs w:val="24"/>
              </w:rPr>
              <w:t>С.Дубровное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Pr="00F36B21" w:rsidRDefault="00F36B21" w:rsidP="00AA7C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36B21">
              <w:rPr>
                <w:sz w:val="24"/>
                <w:szCs w:val="24"/>
              </w:rPr>
              <w:t>л</w:t>
            </w:r>
            <w:proofErr w:type="gramStart"/>
            <w:r w:rsidRPr="00F36B21">
              <w:rPr>
                <w:sz w:val="24"/>
                <w:szCs w:val="24"/>
              </w:rPr>
              <w:t>.Л</w:t>
            </w:r>
            <w:proofErr w:type="gramEnd"/>
            <w:r w:rsidRPr="00F36B21">
              <w:rPr>
                <w:sz w:val="24"/>
                <w:szCs w:val="24"/>
              </w:rPr>
              <w:t>ермонтова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B21" w:rsidRPr="00F36B21" w:rsidRDefault="00F36B21" w:rsidP="00AA7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Default="00F36B21" w:rsidP="00AA7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B21" w:rsidRDefault="00F36B21" w:rsidP="00AA7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</w:tbl>
    <w:p w:rsidR="00F36B21" w:rsidRDefault="00F36B21" w:rsidP="00AA7C40">
      <w:pPr>
        <w:jc w:val="both"/>
      </w:pP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Транспортное сообщение: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Автобус ИП « Д.Е. </w:t>
      </w:r>
      <w:proofErr w:type="spellStart"/>
      <w:r>
        <w:rPr>
          <w:sz w:val="24"/>
          <w:szCs w:val="24"/>
        </w:rPr>
        <w:t>Оладышев</w:t>
      </w:r>
      <w:proofErr w:type="spellEnd"/>
      <w:r>
        <w:rPr>
          <w:sz w:val="24"/>
          <w:szCs w:val="24"/>
        </w:rPr>
        <w:t xml:space="preserve">» -  </w:t>
      </w:r>
      <w:r w:rsidR="007705D9">
        <w:rPr>
          <w:sz w:val="24"/>
          <w:szCs w:val="24"/>
        </w:rPr>
        <w:t>3</w:t>
      </w:r>
      <w:r>
        <w:rPr>
          <w:sz w:val="24"/>
          <w:szCs w:val="24"/>
        </w:rPr>
        <w:t xml:space="preserve"> раз в неделю;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Стоимост</w:t>
      </w:r>
      <w:r w:rsidR="00A21F83">
        <w:rPr>
          <w:sz w:val="24"/>
          <w:szCs w:val="24"/>
        </w:rPr>
        <w:t>ь проезда «Куликовка-Вольск» – 1</w:t>
      </w:r>
      <w:r w:rsidR="004D319F">
        <w:rPr>
          <w:sz w:val="24"/>
          <w:szCs w:val="24"/>
        </w:rPr>
        <w:t>50</w:t>
      </w:r>
      <w:r w:rsidR="00A21F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рублей;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Действуют льготы – «Ветеран труда», «Ветеран труда Саратовской области»</w:t>
      </w:r>
    </w:p>
    <w:p w:rsidR="00FD1BF2" w:rsidRDefault="00FD1BF2" w:rsidP="00AA7C40">
      <w:pPr>
        <w:jc w:val="both"/>
        <w:rPr>
          <w:sz w:val="24"/>
          <w:szCs w:val="24"/>
        </w:rPr>
      </w:pPr>
    </w:p>
    <w:p w:rsidR="00FD1BF2" w:rsidRDefault="00AA7C40" w:rsidP="00AA7C4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8.2. к</w:t>
      </w:r>
      <w:r w:rsidR="00FD1BF2">
        <w:rPr>
          <w:b/>
          <w:i/>
          <w:sz w:val="24"/>
          <w:szCs w:val="24"/>
        </w:rPr>
        <w:t>отельные, водонапорные башни</w:t>
      </w:r>
    </w:p>
    <w:p w:rsidR="00FD1BF2" w:rsidRDefault="00FD1BF2" w:rsidP="00AA7C40">
      <w:pPr>
        <w:jc w:val="both"/>
        <w:rPr>
          <w:b/>
          <w:i/>
          <w:sz w:val="24"/>
          <w:szCs w:val="24"/>
        </w:rPr>
      </w:pPr>
    </w:p>
    <w:tbl>
      <w:tblPr>
        <w:tblW w:w="9731" w:type="dxa"/>
        <w:tblInd w:w="-60" w:type="dxa"/>
        <w:tblLayout w:type="fixed"/>
        <w:tblLook w:val="04A0"/>
      </w:tblPr>
      <w:tblGrid>
        <w:gridCol w:w="1668"/>
        <w:gridCol w:w="992"/>
        <w:gridCol w:w="1701"/>
        <w:gridCol w:w="1134"/>
        <w:gridCol w:w="1290"/>
        <w:gridCol w:w="1408"/>
        <w:gridCol w:w="1538"/>
      </w:tblGrid>
      <w:tr w:rsidR="00FD1BF2" w:rsidTr="00AA7C40">
        <w:trPr>
          <w:trHeight w:val="120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AA7C40" w:rsidRDefault="00FD1BF2" w:rsidP="00AA7C4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A7C40">
              <w:rPr>
                <w:b/>
                <w:sz w:val="24"/>
                <w:szCs w:val="24"/>
              </w:rPr>
              <w:t>Населённый пункт МО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AA7C40" w:rsidRDefault="00FD1BF2" w:rsidP="00AA7C4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A7C40">
              <w:rPr>
                <w:b/>
                <w:sz w:val="24"/>
                <w:szCs w:val="24"/>
              </w:rPr>
              <w:t>Кол-во котельных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AA7C40" w:rsidRDefault="00FD1BF2" w:rsidP="00AA7C4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A7C40">
              <w:rPr>
                <w:b/>
                <w:sz w:val="24"/>
                <w:szCs w:val="24"/>
              </w:rPr>
              <w:t>Балансодержатель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AA7C40" w:rsidRDefault="00FD1BF2" w:rsidP="00AA7C4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A7C40">
              <w:rPr>
                <w:b/>
                <w:sz w:val="24"/>
                <w:szCs w:val="24"/>
              </w:rPr>
              <w:t>Вид топлива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AA7C40" w:rsidRDefault="00FD1BF2" w:rsidP="00AA7C4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A7C40">
              <w:rPr>
                <w:b/>
                <w:sz w:val="24"/>
                <w:szCs w:val="24"/>
              </w:rPr>
              <w:t>Кол-во водонапорных башен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AA7C40" w:rsidRDefault="00FD1BF2" w:rsidP="00AA7C4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A7C40">
              <w:rPr>
                <w:b/>
                <w:sz w:val="24"/>
                <w:szCs w:val="24"/>
              </w:rPr>
              <w:t>Балансодержатель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Pr="00AA7C40" w:rsidRDefault="00FD1BF2" w:rsidP="00AA7C4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AA7C40">
              <w:rPr>
                <w:b/>
                <w:sz w:val="24"/>
                <w:szCs w:val="24"/>
              </w:rPr>
              <w:t>Наличие водопроводных сетей</w:t>
            </w:r>
          </w:p>
        </w:tc>
      </w:tr>
      <w:tr w:rsidR="00FD1BF2" w:rsidRPr="003059C8" w:rsidTr="00AA7C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3059C8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proofErr w:type="spellStart"/>
            <w:r w:rsidRPr="003059C8">
              <w:rPr>
                <w:i/>
                <w:sz w:val="24"/>
                <w:szCs w:val="24"/>
              </w:rPr>
              <w:t>с</w:t>
            </w:r>
            <w:proofErr w:type="gramStart"/>
            <w:r w:rsidRPr="003059C8">
              <w:rPr>
                <w:i/>
                <w:sz w:val="24"/>
                <w:szCs w:val="24"/>
              </w:rPr>
              <w:t>.Т</w:t>
            </w:r>
            <w:proofErr w:type="gramEnd"/>
            <w:r w:rsidRPr="003059C8">
              <w:rPr>
                <w:i/>
                <w:sz w:val="24"/>
                <w:szCs w:val="24"/>
              </w:rPr>
              <w:t>алалихино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3059C8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059C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B91" w:rsidRPr="008F4ABF" w:rsidRDefault="00306B91" w:rsidP="00AA7C40">
            <w:pPr>
              <w:shd w:val="clear" w:color="auto" w:fill="FFFFFF"/>
              <w:suppressAutoHyphens w:val="0"/>
              <w:jc w:val="center"/>
              <w:outlineLvl w:val="0"/>
              <w:rPr>
                <w:bCs/>
                <w:spacing w:val="-2"/>
                <w:kern w:val="36"/>
                <w:sz w:val="20"/>
                <w:lang w:eastAsia="ru-RU"/>
              </w:rPr>
            </w:pPr>
            <w:r w:rsidRPr="008F4ABF">
              <w:rPr>
                <w:bCs/>
                <w:spacing w:val="-2"/>
                <w:kern w:val="36"/>
                <w:sz w:val="20"/>
                <w:lang w:eastAsia="ru-RU"/>
              </w:rPr>
              <w:t>МКУ "ВОЛЬСКТЕПЛОЭНЕРГО"</w:t>
            </w:r>
          </w:p>
          <w:p w:rsidR="00FD1BF2" w:rsidRPr="008F4ABF" w:rsidRDefault="00FD1BF2" w:rsidP="00AA7C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3059C8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059C8">
              <w:rPr>
                <w:sz w:val="24"/>
                <w:szCs w:val="24"/>
              </w:rPr>
              <w:t>газ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3059C8" w:rsidRDefault="0045024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059C8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3059C8" w:rsidRDefault="0045024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059C8">
              <w:rPr>
                <w:sz w:val="24"/>
                <w:szCs w:val="24"/>
              </w:rPr>
              <w:t>Администрация Талалихинского МО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Pr="003059C8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059C8">
              <w:rPr>
                <w:sz w:val="24"/>
                <w:szCs w:val="24"/>
              </w:rPr>
              <w:t>Имеется, протяжённость – 5,8 км</w:t>
            </w:r>
          </w:p>
        </w:tc>
      </w:tr>
      <w:tr w:rsidR="003059C8" w:rsidRPr="003059C8" w:rsidTr="00AA7C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59C8" w:rsidRPr="003059C8" w:rsidRDefault="003059C8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</w:p>
          <w:p w:rsidR="003059C8" w:rsidRPr="003059C8" w:rsidRDefault="003059C8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3059C8">
              <w:rPr>
                <w:i/>
                <w:sz w:val="24"/>
                <w:szCs w:val="24"/>
              </w:rPr>
              <w:t>с</w:t>
            </w:r>
            <w:proofErr w:type="gramStart"/>
            <w:r w:rsidRPr="003059C8">
              <w:rPr>
                <w:i/>
                <w:sz w:val="24"/>
                <w:szCs w:val="24"/>
              </w:rPr>
              <w:t>.К</w:t>
            </w:r>
            <w:proofErr w:type="gramEnd"/>
            <w:r w:rsidRPr="003059C8">
              <w:rPr>
                <w:i/>
                <w:sz w:val="24"/>
                <w:szCs w:val="24"/>
              </w:rPr>
              <w:t>уликовка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9C8" w:rsidRPr="003059C8" w:rsidRDefault="003059C8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059C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9C8" w:rsidRPr="00AA7C40" w:rsidRDefault="00306B91" w:rsidP="00AA7C40">
            <w:pPr>
              <w:shd w:val="clear" w:color="auto" w:fill="FFFFFF"/>
              <w:suppressAutoHyphens w:val="0"/>
              <w:jc w:val="center"/>
              <w:outlineLvl w:val="0"/>
              <w:rPr>
                <w:bCs/>
                <w:spacing w:val="-2"/>
                <w:kern w:val="36"/>
                <w:sz w:val="20"/>
                <w:lang w:eastAsia="ru-RU"/>
              </w:rPr>
            </w:pPr>
            <w:r w:rsidRPr="008F4ABF">
              <w:rPr>
                <w:bCs/>
                <w:spacing w:val="-2"/>
                <w:kern w:val="36"/>
                <w:sz w:val="20"/>
                <w:lang w:eastAsia="ru-RU"/>
              </w:rPr>
              <w:t>МКУ "ВОЛЬСКТЕПЛОЭНЕРГО"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9C8" w:rsidRPr="003059C8" w:rsidRDefault="003059C8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059C8">
              <w:rPr>
                <w:sz w:val="24"/>
                <w:szCs w:val="24"/>
              </w:rPr>
              <w:t>газ</w:t>
            </w:r>
          </w:p>
        </w:tc>
        <w:tc>
          <w:tcPr>
            <w:tcW w:w="4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9C8" w:rsidRPr="003059C8" w:rsidRDefault="003059C8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059C8">
              <w:rPr>
                <w:sz w:val="24"/>
                <w:szCs w:val="24"/>
              </w:rPr>
              <w:t>Не имеется</w:t>
            </w:r>
          </w:p>
        </w:tc>
      </w:tr>
      <w:tr w:rsidR="003059C8" w:rsidTr="003059C8">
        <w:trPr>
          <w:cantSplit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59C8" w:rsidRDefault="003059C8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8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9C8" w:rsidRDefault="003059C8" w:rsidP="00AA7C40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059C8" w:rsidRPr="00486989" w:rsidTr="00AA7C40">
        <w:trPr>
          <w:cantSplit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59C8" w:rsidRPr="00486989" w:rsidRDefault="003059C8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486989">
              <w:rPr>
                <w:i/>
                <w:sz w:val="24"/>
                <w:szCs w:val="24"/>
              </w:rPr>
              <w:t>с</w:t>
            </w:r>
            <w:proofErr w:type="gramStart"/>
            <w:r w:rsidRPr="00486989">
              <w:rPr>
                <w:i/>
                <w:sz w:val="24"/>
                <w:szCs w:val="24"/>
              </w:rPr>
              <w:t>.Д</w:t>
            </w:r>
            <w:proofErr w:type="gramEnd"/>
            <w:r w:rsidRPr="00486989">
              <w:rPr>
                <w:i/>
                <w:sz w:val="24"/>
                <w:szCs w:val="24"/>
              </w:rPr>
              <w:t>убровное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9C8" w:rsidRPr="00486989" w:rsidRDefault="003059C8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486989">
              <w:rPr>
                <w:sz w:val="24"/>
                <w:szCs w:val="24"/>
              </w:rPr>
              <w:t>Не имеется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9C8" w:rsidRPr="00486989" w:rsidRDefault="003059C8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486989">
              <w:rPr>
                <w:sz w:val="24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59C8" w:rsidRPr="00486989" w:rsidRDefault="003059C8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486989">
              <w:rPr>
                <w:sz w:val="24"/>
                <w:szCs w:val="24"/>
              </w:rPr>
              <w:t>Администрация Талалихинского МО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9C8" w:rsidRPr="00486989" w:rsidRDefault="003059C8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486989">
              <w:rPr>
                <w:sz w:val="24"/>
                <w:szCs w:val="24"/>
              </w:rPr>
              <w:t xml:space="preserve">Имеется, </w:t>
            </w:r>
            <w:proofErr w:type="spellStart"/>
            <w:r w:rsidRPr="00486989">
              <w:rPr>
                <w:sz w:val="24"/>
                <w:szCs w:val="24"/>
              </w:rPr>
              <w:t>протяж</w:t>
            </w:r>
            <w:proofErr w:type="spellEnd"/>
            <w:r w:rsidRPr="00486989">
              <w:rPr>
                <w:sz w:val="24"/>
                <w:szCs w:val="24"/>
              </w:rPr>
              <w:t>. 2 км</w:t>
            </w:r>
          </w:p>
        </w:tc>
      </w:tr>
    </w:tbl>
    <w:p w:rsidR="00FD1BF2" w:rsidRDefault="00FD1BF2" w:rsidP="00AA7C40">
      <w:pPr>
        <w:jc w:val="both"/>
      </w:pPr>
    </w:p>
    <w:p w:rsidR="00FD1BF2" w:rsidRDefault="00AA7C40" w:rsidP="00AA7C4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8.3. </w:t>
      </w:r>
      <w:r w:rsidR="00FD1BF2">
        <w:rPr>
          <w:b/>
          <w:i/>
          <w:sz w:val="24"/>
          <w:szCs w:val="24"/>
        </w:rPr>
        <w:t>Общественные бани</w:t>
      </w:r>
    </w:p>
    <w:p w:rsidR="00FD1BF2" w:rsidRDefault="00FD1BF2" w:rsidP="00AA7C40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4A0"/>
      </w:tblPr>
      <w:tblGrid>
        <w:gridCol w:w="2235"/>
        <w:gridCol w:w="1275"/>
        <w:gridCol w:w="1276"/>
        <w:gridCol w:w="1418"/>
        <w:gridCol w:w="1701"/>
        <w:gridCol w:w="1962"/>
      </w:tblGrid>
      <w:tr w:rsidR="00FD1BF2" w:rsidTr="00AA7C4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Населённый пункт МО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топлива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AA7C40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Помывоч</w:t>
            </w:r>
            <w:r w:rsidR="00FD1BF2">
              <w:rPr>
                <w:b/>
                <w:i/>
                <w:sz w:val="24"/>
                <w:szCs w:val="24"/>
              </w:rPr>
              <w:t>ных</w:t>
            </w:r>
            <w:proofErr w:type="spellEnd"/>
            <w:r w:rsidR="00FD1BF2">
              <w:rPr>
                <w:b/>
                <w:i/>
                <w:sz w:val="24"/>
                <w:szCs w:val="24"/>
              </w:rPr>
              <w:t xml:space="preserve"> мест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AA7C40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Функциони</w:t>
            </w:r>
            <w:r w:rsidR="00FD1BF2">
              <w:rPr>
                <w:b/>
                <w:i/>
                <w:sz w:val="24"/>
                <w:szCs w:val="24"/>
              </w:rPr>
              <w:t>рование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Стоимость билета (руб.)</w:t>
            </w:r>
          </w:p>
        </w:tc>
      </w:tr>
      <w:tr w:rsidR="00FD1BF2" w:rsidTr="00FD1BF2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</w:t>
            </w:r>
            <w:proofErr w:type="gramStart"/>
            <w:r>
              <w:rPr>
                <w:i/>
                <w:sz w:val="24"/>
                <w:szCs w:val="24"/>
              </w:rPr>
              <w:t>.Т</w:t>
            </w:r>
            <w:proofErr w:type="gramEnd"/>
            <w:r>
              <w:rPr>
                <w:i/>
                <w:sz w:val="24"/>
                <w:szCs w:val="24"/>
              </w:rPr>
              <w:t>алалихино</w:t>
            </w:r>
            <w:proofErr w:type="spellEnd"/>
          </w:p>
        </w:tc>
        <w:tc>
          <w:tcPr>
            <w:tcW w:w="7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FD1BF2" w:rsidTr="00FD1BF2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proofErr w:type="gramStart"/>
            <w:r>
              <w:rPr>
                <w:i/>
                <w:sz w:val="24"/>
                <w:szCs w:val="24"/>
              </w:rPr>
              <w:t>.К</w:t>
            </w:r>
            <w:proofErr w:type="gramEnd"/>
            <w:r>
              <w:rPr>
                <w:i/>
                <w:sz w:val="24"/>
                <w:szCs w:val="24"/>
              </w:rPr>
              <w:t>уликовка</w:t>
            </w:r>
          </w:p>
        </w:tc>
        <w:tc>
          <w:tcPr>
            <w:tcW w:w="7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FD1BF2" w:rsidTr="00FD1BF2">
        <w:trPr>
          <w:cantSplit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убравное</w:t>
            </w:r>
          </w:p>
        </w:tc>
        <w:tc>
          <w:tcPr>
            <w:tcW w:w="7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</w:tbl>
    <w:p w:rsidR="00FD1BF2" w:rsidRDefault="00FD1BF2" w:rsidP="00AA7C40">
      <w:pPr>
        <w:jc w:val="both"/>
      </w:pPr>
    </w:p>
    <w:p w:rsidR="00FD1BF2" w:rsidRDefault="00AA7C40" w:rsidP="00AA7C4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9. </w:t>
      </w:r>
      <w:r w:rsidR="00FD1BF2">
        <w:rPr>
          <w:b/>
          <w:i/>
          <w:sz w:val="24"/>
          <w:szCs w:val="24"/>
        </w:rPr>
        <w:t>Памятники</w:t>
      </w:r>
    </w:p>
    <w:p w:rsidR="00FD1BF2" w:rsidRDefault="00FD1BF2" w:rsidP="00AA7C40">
      <w:pPr>
        <w:jc w:val="both"/>
        <w:rPr>
          <w:b/>
          <w:i/>
          <w:sz w:val="24"/>
          <w:szCs w:val="24"/>
        </w:rPr>
      </w:pPr>
    </w:p>
    <w:tbl>
      <w:tblPr>
        <w:tblW w:w="9972" w:type="dxa"/>
        <w:tblInd w:w="-60" w:type="dxa"/>
        <w:tblLayout w:type="fixed"/>
        <w:tblLook w:val="04A0"/>
      </w:tblPr>
      <w:tblGrid>
        <w:gridCol w:w="2463"/>
        <w:gridCol w:w="2463"/>
        <w:gridCol w:w="3322"/>
        <w:gridCol w:w="1724"/>
      </w:tblGrid>
      <w:tr w:rsidR="00FD1BF2" w:rsidTr="00D512ED">
        <w:trPr>
          <w:cantSplit/>
          <w:trHeight w:val="275"/>
        </w:trPr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Населённый пункт МО</w:t>
            </w:r>
          </w:p>
        </w:tc>
        <w:tc>
          <w:tcPr>
            <w:tcW w:w="7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Памятники</w:t>
            </w:r>
          </w:p>
        </w:tc>
      </w:tr>
      <w:tr w:rsidR="00FD1BF2" w:rsidTr="00D512ED">
        <w:trPr>
          <w:cantSplit/>
          <w:trHeight w:val="274"/>
        </w:trPr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uppressAutoHyphens w:val="0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ind w:left="-5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Месторасположение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Кому установлен памятник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Значение</w:t>
            </w:r>
          </w:p>
        </w:tc>
      </w:tr>
      <w:tr w:rsidR="00FD1BF2" w:rsidTr="00AA7C40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</w:t>
            </w:r>
            <w:proofErr w:type="gramStart"/>
            <w:r>
              <w:rPr>
                <w:i/>
                <w:sz w:val="24"/>
                <w:szCs w:val="24"/>
              </w:rPr>
              <w:t>.Т</w:t>
            </w:r>
            <w:proofErr w:type="gramEnd"/>
            <w:r>
              <w:rPr>
                <w:i/>
                <w:sz w:val="24"/>
                <w:szCs w:val="24"/>
              </w:rPr>
              <w:t>алалихино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Центральная, </w:t>
            </w:r>
            <w:proofErr w:type="gramStart"/>
            <w:r>
              <w:rPr>
                <w:sz w:val="24"/>
                <w:szCs w:val="24"/>
              </w:rPr>
              <w:t>б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Погибшим односельчанам в годы ВОВ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</w:t>
            </w:r>
          </w:p>
        </w:tc>
      </w:tr>
      <w:tr w:rsidR="00FD1BF2" w:rsidTr="00AA7C40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proofErr w:type="gramStart"/>
            <w:r>
              <w:rPr>
                <w:i/>
                <w:sz w:val="24"/>
                <w:szCs w:val="24"/>
              </w:rPr>
              <w:t>.К</w:t>
            </w:r>
            <w:proofErr w:type="gramEnd"/>
            <w:r>
              <w:rPr>
                <w:i/>
                <w:sz w:val="24"/>
                <w:szCs w:val="24"/>
              </w:rPr>
              <w:t>уликовка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абочая, б/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Погибшим односельчанам в годы ВОВ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Местное</w:t>
            </w:r>
          </w:p>
        </w:tc>
      </w:tr>
      <w:tr w:rsidR="00FD1BF2" w:rsidTr="00AA7C40">
        <w:trPr>
          <w:cantSplit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убровное</w:t>
            </w:r>
          </w:p>
        </w:tc>
        <w:tc>
          <w:tcPr>
            <w:tcW w:w="7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</w:tbl>
    <w:p w:rsidR="00FD1BF2" w:rsidRDefault="00FD1BF2" w:rsidP="00AA7C40">
      <w:pPr>
        <w:jc w:val="both"/>
      </w:pPr>
    </w:p>
    <w:p w:rsidR="00FD1BF2" w:rsidRDefault="00AA7C40" w:rsidP="00AA7C40">
      <w:pPr>
        <w:ind w:left="4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10. </w:t>
      </w:r>
      <w:r w:rsidR="00FD1BF2">
        <w:rPr>
          <w:b/>
          <w:i/>
          <w:sz w:val="24"/>
          <w:szCs w:val="24"/>
        </w:rPr>
        <w:t>Кладбища</w:t>
      </w:r>
    </w:p>
    <w:p w:rsidR="00FD1BF2" w:rsidRDefault="00FD1BF2" w:rsidP="00AA7C40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4A0"/>
      </w:tblPr>
      <w:tblGrid>
        <w:gridCol w:w="2093"/>
        <w:gridCol w:w="1191"/>
        <w:gridCol w:w="1219"/>
        <w:gridCol w:w="2065"/>
        <w:gridCol w:w="1642"/>
        <w:gridCol w:w="1738"/>
      </w:tblGrid>
      <w:tr w:rsidR="00FD1BF2" w:rsidTr="00FD1BF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Населённый пункт МО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Количество кладбищ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Площадь (</w:t>
            </w:r>
            <w:proofErr w:type="gramStart"/>
            <w:r>
              <w:rPr>
                <w:b/>
                <w:i/>
                <w:sz w:val="24"/>
                <w:szCs w:val="24"/>
              </w:rPr>
              <w:t>га</w:t>
            </w:r>
            <w:proofErr w:type="gramEnd"/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ind w:right="-169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Состояние подъездных путей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Наличие ограждения</w:t>
            </w:r>
          </w:p>
        </w:tc>
      </w:tr>
      <w:tr w:rsidR="00FD1BF2" w:rsidTr="00FD1BF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с</w:t>
            </w:r>
            <w:proofErr w:type="gramStart"/>
            <w:r>
              <w:rPr>
                <w:i/>
                <w:sz w:val="24"/>
                <w:szCs w:val="24"/>
              </w:rPr>
              <w:t>.Т</w:t>
            </w:r>
            <w:proofErr w:type="gramEnd"/>
            <w:r>
              <w:rPr>
                <w:i/>
                <w:sz w:val="24"/>
                <w:szCs w:val="24"/>
              </w:rPr>
              <w:t>алалихино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FD1BF2" w:rsidTr="00FD1BF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proofErr w:type="gramStart"/>
            <w:r>
              <w:rPr>
                <w:i/>
                <w:sz w:val="24"/>
                <w:szCs w:val="24"/>
              </w:rPr>
              <w:t>.К</w:t>
            </w:r>
            <w:proofErr w:type="gramEnd"/>
            <w:r>
              <w:rPr>
                <w:i/>
                <w:sz w:val="24"/>
                <w:szCs w:val="24"/>
              </w:rPr>
              <w:t>уликовка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имеется</w:t>
            </w:r>
          </w:p>
        </w:tc>
      </w:tr>
      <w:tr w:rsidR="00FD1BF2" w:rsidTr="00FD1BF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убравное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грунт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</w:tbl>
    <w:p w:rsidR="00FD1BF2" w:rsidRDefault="00FD1BF2" w:rsidP="00AA7C40">
      <w:pPr>
        <w:jc w:val="both"/>
      </w:pPr>
    </w:p>
    <w:p w:rsidR="00FD1BF2" w:rsidRDefault="00AA7C40" w:rsidP="00AA7C40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FD1BF2">
        <w:rPr>
          <w:b/>
          <w:sz w:val="24"/>
          <w:szCs w:val="24"/>
        </w:rPr>
        <w:t>Земельные ресурсы</w:t>
      </w:r>
    </w:p>
    <w:p w:rsidR="00FD1BF2" w:rsidRDefault="00FD1BF2" w:rsidP="00AA7C40">
      <w:pPr>
        <w:jc w:val="both"/>
        <w:rPr>
          <w:b/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4A0"/>
      </w:tblPr>
      <w:tblGrid>
        <w:gridCol w:w="1526"/>
        <w:gridCol w:w="936"/>
        <w:gridCol w:w="1231"/>
        <w:gridCol w:w="1093"/>
        <w:gridCol w:w="1369"/>
        <w:gridCol w:w="1231"/>
        <w:gridCol w:w="1231"/>
        <w:gridCol w:w="1351"/>
      </w:tblGrid>
      <w:tr w:rsidR="00FD1BF2" w:rsidTr="00D512E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Общая площадь территории  МО (га)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Муниципальные земли (</w:t>
            </w:r>
            <w:proofErr w:type="gramStart"/>
            <w:r>
              <w:rPr>
                <w:b/>
                <w:i/>
                <w:sz w:val="24"/>
                <w:szCs w:val="24"/>
              </w:rPr>
              <w:t>га</w:t>
            </w:r>
            <w:proofErr w:type="gramEnd"/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С/</w:t>
            </w:r>
            <w:proofErr w:type="spellStart"/>
            <w:r>
              <w:rPr>
                <w:b/>
                <w:i/>
                <w:sz w:val="24"/>
                <w:szCs w:val="24"/>
              </w:rPr>
              <w:t>х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угодий, всего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т.ч. пашня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Сенокосы и пастбища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Многолетние насаждения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Орошаемых земель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Прочие земли</w:t>
            </w:r>
          </w:p>
        </w:tc>
      </w:tr>
      <w:tr w:rsidR="00FD1BF2" w:rsidTr="00D512E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15441,7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</w:tr>
    </w:tbl>
    <w:p w:rsidR="00FD1BF2" w:rsidRDefault="00FD1BF2" w:rsidP="00AA7C40">
      <w:pPr>
        <w:jc w:val="both"/>
      </w:pP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Общая площадь земель МО -15441,7 га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Общая площадь застроенных земель – 1097,4 га</w:t>
      </w:r>
    </w:p>
    <w:p w:rsidR="00FD1BF2" w:rsidRDefault="00FD1BF2" w:rsidP="00AA7C40">
      <w:pPr>
        <w:jc w:val="both"/>
        <w:rPr>
          <w:sz w:val="24"/>
          <w:szCs w:val="24"/>
        </w:rPr>
      </w:pPr>
    </w:p>
    <w:p w:rsidR="00FD1BF2" w:rsidRDefault="00AA7C40" w:rsidP="00AA7C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12. </w:t>
      </w:r>
      <w:r w:rsidR="00FD1BF2">
        <w:rPr>
          <w:b/>
          <w:sz w:val="24"/>
          <w:szCs w:val="24"/>
        </w:rPr>
        <w:t>Сельскохозяйственное производство</w:t>
      </w:r>
    </w:p>
    <w:p w:rsidR="00FD1BF2" w:rsidRDefault="00FD1BF2" w:rsidP="00AA7C40">
      <w:pPr>
        <w:jc w:val="both"/>
        <w:rPr>
          <w:b/>
          <w:sz w:val="24"/>
          <w:szCs w:val="24"/>
        </w:rPr>
      </w:pPr>
    </w:p>
    <w:tbl>
      <w:tblPr>
        <w:tblW w:w="9970" w:type="dxa"/>
        <w:tblInd w:w="-60" w:type="dxa"/>
        <w:tblLayout w:type="fixed"/>
        <w:tblLook w:val="04A0"/>
      </w:tblPr>
      <w:tblGrid>
        <w:gridCol w:w="2295"/>
        <w:gridCol w:w="1645"/>
        <w:gridCol w:w="1970"/>
        <w:gridCol w:w="1970"/>
        <w:gridCol w:w="2090"/>
      </w:tblGrid>
      <w:tr w:rsidR="00FD1BF2" w:rsidTr="00AA7C40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Название с/</w:t>
            </w:r>
            <w:proofErr w:type="spellStart"/>
            <w:r>
              <w:rPr>
                <w:b/>
                <w:i/>
                <w:sz w:val="24"/>
                <w:szCs w:val="24"/>
              </w:rPr>
              <w:t>х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предприятия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Площадь с/</w:t>
            </w:r>
            <w:proofErr w:type="spellStart"/>
            <w:r>
              <w:rPr>
                <w:b/>
                <w:i/>
                <w:sz w:val="24"/>
                <w:szCs w:val="24"/>
              </w:rPr>
              <w:t>х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угодий (</w:t>
            </w:r>
            <w:proofErr w:type="gramStart"/>
            <w:r>
              <w:rPr>
                <w:b/>
                <w:i/>
                <w:sz w:val="24"/>
                <w:szCs w:val="24"/>
              </w:rPr>
              <w:t>га</w:t>
            </w:r>
            <w:proofErr w:type="gramEnd"/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 т.ч. пашни (</w:t>
            </w:r>
            <w:proofErr w:type="gramStart"/>
            <w:r>
              <w:rPr>
                <w:b/>
                <w:i/>
                <w:sz w:val="24"/>
                <w:szCs w:val="24"/>
              </w:rPr>
              <w:t>га</w:t>
            </w:r>
            <w:proofErr w:type="gramEnd"/>
            <w:r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Численность работающих </w:t>
            </w:r>
            <w:r>
              <w:rPr>
                <w:b/>
                <w:i/>
                <w:sz w:val="24"/>
                <w:szCs w:val="24"/>
              </w:rPr>
              <w:lastRenderedPageBreak/>
              <w:t>(чел)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Средняя заработная </w:t>
            </w:r>
            <w:r>
              <w:rPr>
                <w:b/>
                <w:i/>
                <w:sz w:val="24"/>
                <w:szCs w:val="24"/>
              </w:rPr>
              <w:lastRenderedPageBreak/>
              <w:t>плата (</w:t>
            </w:r>
            <w:proofErr w:type="spellStart"/>
            <w:r>
              <w:rPr>
                <w:b/>
                <w:i/>
                <w:sz w:val="24"/>
                <w:szCs w:val="24"/>
              </w:rPr>
              <w:t>руб</w:t>
            </w:r>
            <w:proofErr w:type="spellEnd"/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FD1BF2" w:rsidTr="00AA7C40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ind w:right="-108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ООО «</w:t>
            </w:r>
            <w:proofErr w:type="spellStart"/>
            <w:r>
              <w:rPr>
                <w:i/>
                <w:sz w:val="24"/>
                <w:szCs w:val="24"/>
              </w:rPr>
              <w:t>Куликовское</w:t>
            </w:r>
            <w:proofErr w:type="spellEnd"/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675E73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675E73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Pr="003C0265" w:rsidRDefault="003C0265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C0265">
              <w:rPr>
                <w:sz w:val="24"/>
                <w:szCs w:val="24"/>
              </w:rPr>
              <w:t>19890</w:t>
            </w:r>
          </w:p>
        </w:tc>
      </w:tr>
      <w:tr w:rsidR="00FD1BF2" w:rsidTr="00AA7C40"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ИП </w:t>
            </w:r>
            <w:r w:rsidR="00344EB2">
              <w:rPr>
                <w:i/>
                <w:sz w:val="24"/>
                <w:szCs w:val="24"/>
              </w:rPr>
              <w:t xml:space="preserve">глава КФХ </w:t>
            </w:r>
            <w:proofErr w:type="spellStart"/>
            <w:r>
              <w:rPr>
                <w:i/>
                <w:sz w:val="24"/>
                <w:szCs w:val="24"/>
              </w:rPr>
              <w:t>Кандыбин</w:t>
            </w:r>
            <w:proofErr w:type="spellEnd"/>
            <w:r w:rsidR="00344EB2">
              <w:rPr>
                <w:i/>
                <w:sz w:val="24"/>
                <w:szCs w:val="24"/>
              </w:rPr>
              <w:t xml:space="preserve"> Н.Н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Pr="003C0265" w:rsidRDefault="00306B91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C0265">
              <w:rPr>
                <w:sz w:val="24"/>
                <w:szCs w:val="24"/>
              </w:rPr>
              <w:t>198</w:t>
            </w:r>
            <w:r w:rsidR="00D512ED" w:rsidRPr="003C0265">
              <w:rPr>
                <w:sz w:val="24"/>
                <w:szCs w:val="24"/>
              </w:rPr>
              <w:t>9</w:t>
            </w:r>
            <w:r w:rsidRPr="003C0265">
              <w:rPr>
                <w:sz w:val="24"/>
                <w:szCs w:val="24"/>
              </w:rPr>
              <w:t>0</w:t>
            </w:r>
          </w:p>
        </w:tc>
      </w:tr>
    </w:tbl>
    <w:p w:rsidR="00FD1BF2" w:rsidRDefault="00FD1BF2" w:rsidP="00AA7C40">
      <w:pPr>
        <w:jc w:val="both"/>
      </w:pPr>
    </w:p>
    <w:p w:rsidR="00FD1BF2" w:rsidRDefault="00FD1BF2" w:rsidP="00AA7C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A7C4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. Поголовье скота в частном секторе на 01.01.20</w:t>
      </w:r>
      <w:r w:rsidR="00450242">
        <w:rPr>
          <w:b/>
          <w:sz w:val="24"/>
          <w:szCs w:val="24"/>
        </w:rPr>
        <w:t>2</w:t>
      </w:r>
      <w:r w:rsidR="009F595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г.</w:t>
      </w:r>
    </w:p>
    <w:p w:rsidR="00FD1BF2" w:rsidRDefault="00FD1BF2" w:rsidP="00AA7C40">
      <w:pPr>
        <w:jc w:val="both"/>
        <w:rPr>
          <w:b/>
          <w:sz w:val="24"/>
          <w:szCs w:val="24"/>
        </w:rPr>
      </w:pPr>
    </w:p>
    <w:tbl>
      <w:tblPr>
        <w:tblW w:w="9972" w:type="dxa"/>
        <w:tblInd w:w="-60" w:type="dxa"/>
        <w:tblLayout w:type="fixed"/>
        <w:tblLook w:val="04A0"/>
      </w:tblPr>
      <w:tblGrid>
        <w:gridCol w:w="1642"/>
        <w:gridCol w:w="1361"/>
        <w:gridCol w:w="1923"/>
        <w:gridCol w:w="1642"/>
        <w:gridCol w:w="1642"/>
        <w:gridCol w:w="1762"/>
      </w:tblGrid>
      <w:tr w:rsidR="00FD1BF2" w:rsidTr="00AA7C40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КРС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Коровы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Свинопоголовье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Овцы, козы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Птица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Кролики</w:t>
            </w:r>
          </w:p>
        </w:tc>
      </w:tr>
      <w:tr w:rsidR="00FD1BF2" w:rsidRPr="003D39BA" w:rsidTr="00AA7C40"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3D39BA" w:rsidRDefault="003D39BA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D39BA">
              <w:rPr>
                <w:sz w:val="24"/>
                <w:szCs w:val="24"/>
              </w:rPr>
              <w:t>165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3D39BA" w:rsidRDefault="003D39BA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D39BA">
              <w:rPr>
                <w:sz w:val="24"/>
                <w:szCs w:val="24"/>
              </w:rPr>
              <w:t>44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3D39BA" w:rsidRDefault="003D39BA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D39BA">
              <w:rPr>
                <w:sz w:val="24"/>
                <w:szCs w:val="24"/>
              </w:rPr>
              <w:t>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3D39BA" w:rsidRDefault="003D39BA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D39BA">
              <w:rPr>
                <w:sz w:val="24"/>
                <w:szCs w:val="24"/>
              </w:rPr>
              <w:t>200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3D39BA" w:rsidRDefault="003D39BA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D39BA">
              <w:rPr>
                <w:sz w:val="24"/>
                <w:szCs w:val="24"/>
              </w:rPr>
              <w:t>1418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Pr="003D39BA" w:rsidRDefault="00260EF8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3D39BA">
              <w:rPr>
                <w:sz w:val="24"/>
                <w:szCs w:val="24"/>
              </w:rPr>
              <w:t>12</w:t>
            </w:r>
            <w:r w:rsidR="003D39BA" w:rsidRPr="003D39BA">
              <w:rPr>
                <w:sz w:val="24"/>
                <w:szCs w:val="24"/>
              </w:rPr>
              <w:t>0</w:t>
            </w:r>
          </w:p>
        </w:tc>
      </w:tr>
    </w:tbl>
    <w:p w:rsidR="00FD1BF2" w:rsidRDefault="00FD1BF2" w:rsidP="00AA7C40">
      <w:pPr>
        <w:jc w:val="both"/>
      </w:pPr>
    </w:p>
    <w:p w:rsidR="00FD1BF2" w:rsidRDefault="00FD1BF2" w:rsidP="00AA7C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A7C4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. Наличие прудов и водоёмов</w:t>
      </w:r>
    </w:p>
    <w:p w:rsidR="00FD1BF2" w:rsidRDefault="00FD1BF2" w:rsidP="00AA7C40">
      <w:pPr>
        <w:jc w:val="both"/>
        <w:rPr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4A0"/>
      </w:tblPr>
      <w:tblGrid>
        <w:gridCol w:w="3284"/>
        <w:gridCol w:w="3284"/>
        <w:gridCol w:w="3404"/>
      </w:tblGrid>
      <w:tr w:rsidR="00FD1BF2" w:rsidTr="00D512ED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Пруд/водоём (количество)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Балансодержатель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Использование</w:t>
            </w:r>
          </w:p>
        </w:tc>
      </w:tr>
      <w:tr w:rsidR="00FD1BF2" w:rsidTr="00D512ED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Талалихинского МО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Противопожарное</w:t>
            </w:r>
          </w:p>
        </w:tc>
      </w:tr>
    </w:tbl>
    <w:p w:rsidR="00AA7C40" w:rsidRDefault="00AA7C40" w:rsidP="00AA7C40">
      <w:pPr>
        <w:jc w:val="center"/>
        <w:rPr>
          <w:b/>
          <w:sz w:val="24"/>
          <w:szCs w:val="24"/>
        </w:rPr>
      </w:pPr>
    </w:p>
    <w:p w:rsidR="00FD1BF2" w:rsidRDefault="00FD1BF2" w:rsidP="00AA7C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Мосты</w:t>
      </w:r>
    </w:p>
    <w:tbl>
      <w:tblPr>
        <w:tblW w:w="9948" w:type="dxa"/>
        <w:tblInd w:w="-60" w:type="dxa"/>
        <w:tblLayout w:type="fixed"/>
        <w:tblLook w:val="04A0"/>
      </w:tblPr>
      <w:tblGrid>
        <w:gridCol w:w="1668"/>
        <w:gridCol w:w="1417"/>
        <w:gridCol w:w="1922"/>
        <w:gridCol w:w="851"/>
        <w:gridCol w:w="850"/>
        <w:gridCol w:w="1257"/>
        <w:gridCol w:w="1983"/>
      </w:tblGrid>
      <w:tr w:rsidR="00FD1BF2" w:rsidTr="00AA7C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Местона</w:t>
            </w:r>
            <w:proofErr w:type="spellEnd"/>
            <w:r>
              <w:rPr>
                <w:b/>
                <w:i/>
                <w:sz w:val="24"/>
                <w:szCs w:val="24"/>
              </w:rPr>
              <w:t>-</w:t>
            </w:r>
          </w:p>
          <w:p w:rsidR="00FD1BF2" w:rsidRDefault="00FD1BF2" w:rsidP="00AA7C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хождение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Пересек</w:t>
            </w:r>
            <w:proofErr w:type="gramStart"/>
            <w:r>
              <w:rPr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</w:rPr>
              <w:t>репятствие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Материал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i/>
                <w:sz w:val="24"/>
                <w:szCs w:val="24"/>
              </w:rPr>
              <w:t>Дли-на</w:t>
            </w:r>
            <w:proofErr w:type="spellEnd"/>
            <w:proofErr w:type="gramEnd"/>
          </w:p>
          <w:p w:rsidR="00FD1BF2" w:rsidRDefault="00FD1BF2" w:rsidP="00AA7C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(м)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Ширина</w:t>
            </w:r>
          </w:p>
          <w:p w:rsidR="00FD1BF2" w:rsidRDefault="00FD1BF2" w:rsidP="00AA7C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(м)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ind w:right="-108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Грузо</w:t>
            </w:r>
            <w:proofErr w:type="spellEnd"/>
          </w:p>
          <w:p w:rsidR="00FD1BF2" w:rsidRDefault="00FD1BF2" w:rsidP="00AA7C40">
            <w:pPr>
              <w:ind w:right="-108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подъем-ность</w:t>
            </w:r>
            <w:proofErr w:type="spellEnd"/>
            <w:r w:rsidR="00D512ED">
              <w:rPr>
                <w:b/>
                <w:i/>
                <w:sz w:val="24"/>
                <w:szCs w:val="24"/>
              </w:rPr>
              <w:t xml:space="preserve"> (</w:t>
            </w:r>
            <w:r>
              <w:rPr>
                <w:b/>
                <w:i/>
                <w:sz w:val="24"/>
                <w:szCs w:val="24"/>
              </w:rPr>
              <w:t>т)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ind w:left="-108" w:right="-10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Высота</w:t>
            </w:r>
          </w:p>
          <w:p w:rsidR="00FD1BF2" w:rsidRDefault="00FD1BF2" w:rsidP="00AA7C40">
            <w:pPr>
              <w:ind w:left="-108" w:right="-10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над</w:t>
            </w:r>
            <w:r w:rsidR="00D512ED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водной</w:t>
            </w:r>
          </w:p>
          <w:p w:rsidR="00FD1BF2" w:rsidRDefault="00FD1BF2" w:rsidP="00AA7C40">
            <w:pPr>
              <w:ind w:left="-108" w:right="-10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поверхностью</w:t>
            </w:r>
            <w:r w:rsidR="00D512ED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(м)</w:t>
            </w:r>
          </w:p>
        </w:tc>
      </w:tr>
      <w:tr w:rsidR="00FD1BF2" w:rsidTr="00AA7C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proofErr w:type="gramStart"/>
            <w:r>
              <w:rPr>
                <w:i/>
                <w:sz w:val="24"/>
                <w:szCs w:val="24"/>
              </w:rPr>
              <w:t>.Д</w:t>
            </w:r>
            <w:proofErr w:type="gramEnd"/>
            <w:r>
              <w:rPr>
                <w:i/>
                <w:sz w:val="24"/>
                <w:szCs w:val="24"/>
              </w:rPr>
              <w:t>убровное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лшанка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Монолитный</w:t>
            </w:r>
          </w:p>
          <w:p w:rsidR="00FD1BF2" w:rsidRDefault="00FD1BF2" w:rsidP="00AA7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3,68</w:t>
            </w:r>
          </w:p>
        </w:tc>
      </w:tr>
      <w:tr w:rsidR="00FD1BF2" w:rsidTr="00AA7C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proofErr w:type="gramStart"/>
            <w:r>
              <w:rPr>
                <w:i/>
                <w:sz w:val="24"/>
                <w:szCs w:val="24"/>
              </w:rPr>
              <w:t>.К</w:t>
            </w:r>
            <w:proofErr w:type="gramEnd"/>
            <w:r>
              <w:rPr>
                <w:i/>
                <w:sz w:val="24"/>
                <w:szCs w:val="24"/>
              </w:rPr>
              <w:t>уликовка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лшанка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Монолитный</w:t>
            </w:r>
          </w:p>
          <w:p w:rsidR="00FD1BF2" w:rsidRDefault="00FD1BF2" w:rsidP="00AA7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3,68</w:t>
            </w:r>
          </w:p>
        </w:tc>
      </w:tr>
      <w:tr w:rsidR="00FD1BF2" w:rsidTr="00AA7C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Трасса Вольск-с.</w:t>
            </w:r>
          </w:p>
          <w:p w:rsidR="00FD1BF2" w:rsidRDefault="00FD1BF2" w:rsidP="00AA7C40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Талалихино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.Т</w:t>
            </w:r>
            <w:proofErr w:type="gramEnd"/>
            <w:r>
              <w:rPr>
                <w:sz w:val="24"/>
                <w:szCs w:val="24"/>
              </w:rPr>
              <w:t>ерса</w:t>
            </w:r>
            <w:proofErr w:type="spellEnd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Монолитный</w:t>
            </w:r>
          </w:p>
          <w:p w:rsidR="00FD1BF2" w:rsidRDefault="00FD1BF2" w:rsidP="00AA7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железобетон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D1BF2" w:rsidTr="00AA7C4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proofErr w:type="gramStart"/>
            <w:r>
              <w:rPr>
                <w:i/>
                <w:sz w:val="24"/>
                <w:szCs w:val="24"/>
              </w:rPr>
              <w:t>.К</w:t>
            </w:r>
            <w:proofErr w:type="gramEnd"/>
            <w:r>
              <w:rPr>
                <w:i/>
                <w:sz w:val="24"/>
                <w:szCs w:val="24"/>
              </w:rPr>
              <w:t>уликовка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лшанка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FD1BF2" w:rsidRDefault="00FD1BF2" w:rsidP="00AA7C40">
      <w:pPr>
        <w:jc w:val="both"/>
      </w:pPr>
    </w:p>
    <w:p w:rsidR="00FD1BF2" w:rsidRDefault="00FD1BF2" w:rsidP="00AA7C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A7C4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Правопорядок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муниципальных органов ГО и ЧС 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В них работников – 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муниципальных органов охраны общественного порядка -0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Число добровольных формирований населения по охране и общественного порядка -1</w:t>
      </w:r>
    </w:p>
    <w:p w:rsidR="00FD1BF2" w:rsidRDefault="003D39BA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В них участников - 10</w:t>
      </w:r>
      <w:r w:rsidR="00FD1BF2">
        <w:rPr>
          <w:sz w:val="24"/>
          <w:szCs w:val="24"/>
        </w:rPr>
        <w:t xml:space="preserve"> </w:t>
      </w:r>
    </w:p>
    <w:p w:rsidR="00FD1BF2" w:rsidRDefault="00FD1BF2" w:rsidP="00AA7C40">
      <w:pPr>
        <w:jc w:val="both"/>
        <w:rPr>
          <w:sz w:val="24"/>
          <w:szCs w:val="24"/>
        </w:rPr>
      </w:pPr>
    </w:p>
    <w:p w:rsidR="00FD1BF2" w:rsidRPr="003735BB" w:rsidRDefault="00FD1BF2" w:rsidP="00AA7C40">
      <w:pPr>
        <w:jc w:val="both"/>
        <w:rPr>
          <w:sz w:val="24"/>
          <w:szCs w:val="24"/>
        </w:rPr>
      </w:pPr>
      <w:r w:rsidRPr="003735BB">
        <w:rPr>
          <w:sz w:val="24"/>
          <w:szCs w:val="24"/>
        </w:rPr>
        <w:t xml:space="preserve">Участковый уполномоченный </w:t>
      </w:r>
      <w:r w:rsidR="003735BB" w:rsidRPr="003735BB">
        <w:rPr>
          <w:sz w:val="24"/>
          <w:szCs w:val="24"/>
        </w:rPr>
        <w:t xml:space="preserve">полиции </w:t>
      </w:r>
      <w:r w:rsidR="007C7E60" w:rsidRPr="003735BB">
        <w:rPr>
          <w:sz w:val="24"/>
          <w:szCs w:val="24"/>
        </w:rPr>
        <w:t>Веткин Н.А.</w:t>
      </w:r>
      <w:r w:rsidRPr="003735BB">
        <w:rPr>
          <w:sz w:val="24"/>
          <w:szCs w:val="24"/>
        </w:rPr>
        <w:t xml:space="preserve">  </w:t>
      </w:r>
      <w:r w:rsidR="003735BB" w:rsidRPr="003735BB">
        <w:rPr>
          <w:sz w:val="24"/>
          <w:szCs w:val="24"/>
        </w:rPr>
        <w:t>лейтенант</w:t>
      </w:r>
      <w:r w:rsidRPr="003735BB">
        <w:rPr>
          <w:sz w:val="24"/>
          <w:szCs w:val="24"/>
        </w:rPr>
        <w:t>, тел. 7-07-12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Оборудованного пункта полиции не имеется</w:t>
      </w:r>
      <w:r w:rsidR="00F07468">
        <w:rPr>
          <w:sz w:val="24"/>
          <w:szCs w:val="24"/>
        </w:rPr>
        <w:t>.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Транспортом </w:t>
      </w:r>
      <w:proofErr w:type="gramStart"/>
      <w:r>
        <w:rPr>
          <w:sz w:val="24"/>
          <w:szCs w:val="24"/>
        </w:rPr>
        <w:t>обеспечен</w:t>
      </w:r>
      <w:proofErr w:type="gramEnd"/>
      <w:r>
        <w:rPr>
          <w:sz w:val="24"/>
          <w:szCs w:val="24"/>
        </w:rPr>
        <w:t>.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Совершено в м</w:t>
      </w:r>
      <w:r w:rsidR="00914837">
        <w:rPr>
          <w:sz w:val="24"/>
          <w:szCs w:val="24"/>
        </w:rPr>
        <w:t>униципальном образовании  в 20</w:t>
      </w:r>
      <w:r w:rsidR="00D512ED">
        <w:rPr>
          <w:sz w:val="24"/>
          <w:szCs w:val="24"/>
        </w:rPr>
        <w:t>2</w:t>
      </w:r>
      <w:r w:rsidR="008F4ABF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правонарушений - 0</w:t>
      </w:r>
    </w:p>
    <w:p w:rsidR="00FD1BF2" w:rsidRDefault="00FD1BF2" w:rsidP="00AA7C40">
      <w:pPr>
        <w:pStyle w:val="31"/>
        <w:jc w:val="both"/>
        <w:rPr>
          <w:szCs w:val="24"/>
        </w:rPr>
      </w:pPr>
    </w:p>
    <w:p w:rsidR="00FD1BF2" w:rsidRDefault="00FD1BF2" w:rsidP="00AA7C40">
      <w:pPr>
        <w:pStyle w:val="31"/>
        <w:jc w:val="both"/>
        <w:rPr>
          <w:i/>
          <w:szCs w:val="24"/>
        </w:rPr>
      </w:pPr>
      <w:r>
        <w:rPr>
          <w:szCs w:val="24"/>
        </w:rPr>
        <w:t>1</w:t>
      </w:r>
      <w:r w:rsidR="00672D91">
        <w:rPr>
          <w:szCs w:val="24"/>
        </w:rPr>
        <w:t>6</w:t>
      </w:r>
      <w:r>
        <w:rPr>
          <w:szCs w:val="24"/>
        </w:rPr>
        <w:t xml:space="preserve">. </w:t>
      </w:r>
      <w:r>
        <w:rPr>
          <w:i/>
          <w:szCs w:val="24"/>
        </w:rPr>
        <w:t>Основные политические партии и общественные движения, осуществляющие свою деятельность на территории муниципального образования.</w:t>
      </w:r>
    </w:p>
    <w:p w:rsidR="00FD1BF2" w:rsidRDefault="003059C8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«Единая Россия» - Первичное отделение «</w:t>
      </w:r>
      <w:proofErr w:type="spellStart"/>
      <w:r>
        <w:rPr>
          <w:sz w:val="24"/>
          <w:szCs w:val="24"/>
        </w:rPr>
        <w:t>Талалихинское</w:t>
      </w:r>
      <w:proofErr w:type="spellEnd"/>
      <w:r>
        <w:rPr>
          <w:sz w:val="24"/>
          <w:szCs w:val="24"/>
        </w:rPr>
        <w:t xml:space="preserve">» </w:t>
      </w:r>
      <w:r w:rsidR="00914837">
        <w:rPr>
          <w:sz w:val="24"/>
          <w:szCs w:val="24"/>
        </w:rPr>
        <w:t>– 3</w:t>
      </w:r>
      <w:r w:rsidR="008F4ABF">
        <w:rPr>
          <w:sz w:val="24"/>
          <w:szCs w:val="24"/>
        </w:rPr>
        <w:t>0</w:t>
      </w:r>
      <w:r w:rsidR="00FD1BF2">
        <w:rPr>
          <w:sz w:val="24"/>
          <w:szCs w:val="24"/>
        </w:rPr>
        <w:t xml:space="preserve"> чел.</w:t>
      </w:r>
    </w:p>
    <w:p w:rsidR="00FD1BF2" w:rsidRDefault="003059C8" w:rsidP="00AA7C40">
      <w:pPr>
        <w:tabs>
          <w:tab w:val="left" w:pos="202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Первичное отделение «</w:t>
      </w:r>
      <w:proofErr w:type="spellStart"/>
      <w:r>
        <w:rPr>
          <w:sz w:val="24"/>
          <w:szCs w:val="24"/>
        </w:rPr>
        <w:t>Куликовское</w:t>
      </w:r>
      <w:proofErr w:type="spellEnd"/>
      <w:r>
        <w:rPr>
          <w:sz w:val="24"/>
          <w:szCs w:val="24"/>
        </w:rPr>
        <w:t xml:space="preserve">» – </w:t>
      </w:r>
      <w:r w:rsidR="008F4ABF">
        <w:rPr>
          <w:sz w:val="24"/>
          <w:szCs w:val="24"/>
        </w:rPr>
        <w:t>7</w:t>
      </w:r>
      <w:r>
        <w:rPr>
          <w:sz w:val="24"/>
          <w:szCs w:val="24"/>
        </w:rPr>
        <w:t xml:space="preserve"> чел</w:t>
      </w:r>
    </w:p>
    <w:p w:rsidR="003059C8" w:rsidRDefault="003059C8" w:rsidP="00AA7C40">
      <w:pPr>
        <w:tabs>
          <w:tab w:val="left" w:pos="2025"/>
        </w:tabs>
        <w:jc w:val="both"/>
        <w:rPr>
          <w:sz w:val="24"/>
          <w:szCs w:val="24"/>
        </w:rPr>
      </w:pPr>
    </w:p>
    <w:p w:rsidR="00FD1BF2" w:rsidRDefault="00FD1BF2" w:rsidP="00AA7C40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1</w:t>
      </w:r>
      <w:r w:rsidR="00672D91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.  </w:t>
      </w:r>
      <w:r>
        <w:rPr>
          <w:b/>
          <w:i/>
          <w:sz w:val="24"/>
          <w:szCs w:val="24"/>
        </w:rPr>
        <w:t>Количество земельных паев</w:t>
      </w:r>
    </w:p>
    <w:p w:rsidR="00FD1BF2" w:rsidRDefault="00FD1BF2" w:rsidP="00AA7C40">
      <w:pPr>
        <w:jc w:val="both"/>
        <w:rPr>
          <w:b/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4A0"/>
      </w:tblPr>
      <w:tblGrid>
        <w:gridCol w:w="468"/>
        <w:gridCol w:w="4317"/>
        <w:gridCol w:w="2393"/>
        <w:gridCol w:w="2513"/>
      </w:tblGrid>
      <w:tr w:rsidR="00FD1BF2" w:rsidRPr="00FE0736" w:rsidTr="00D512E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FE0736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FE0736">
              <w:rPr>
                <w:sz w:val="24"/>
                <w:szCs w:val="24"/>
              </w:rPr>
              <w:t>№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FE0736" w:rsidRDefault="00FD1BF2" w:rsidP="00AA7C40">
            <w:pPr>
              <w:snapToGrid w:val="0"/>
              <w:jc w:val="both"/>
              <w:rPr>
                <w:b/>
                <w:i/>
                <w:sz w:val="24"/>
                <w:szCs w:val="24"/>
              </w:rPr>
            </w:pPr>
            <w:r w:rsidRPr="00FE0736">
              <w:rPr>
                <w:b/>
                <w:i/>
                <w:sz w:val="24"/>
                <w:szCs w:val="24"/>
              </w:rPr>
              <w:t>Населенный пункт МО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FE0736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FE0736">
              <w:rPr>
                <w:b/>
                <w:i/>
                <w:sz w:val="24"/>
                <w:szCs w:val="24"/>
              </w:rPr>
              <w:t>Количество паев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Pr="00FE0736" w:rsidRDefault="00FD1BF2" w:rsidP="00AA7C40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FE0736">
              <w:rPr>
                <w:b/>
                <w:i/>
                <w:sz w:val="24"/>
                <w:szCs w:val="24"/>
              </w:rPr>
              <w:t>Площадь</w:t>
            </w:r>
            <w:r w:rsidR="00D512ED">
              <w:rPr>
                <w:b/>
                <w:i/>
                <w:sz w:val="24"/>
                <w:szCs w:val="24"/>
              </w:rPr>
              <w:t xml:space="preserve"> </w:t>
            </w:r>
            <w:r w:rsidRPr="00FE0736">
              <w:rPr>
                <w:b/>
                <w:i/>
                <w:sz w:val="24"/>
                <w:szCs w:val="24"/>
              </w:rPr>
              <w:t>(</w:t>
            </w:r>
            <w:proofErr w:type="gramStart"/>
            <w:r w:rsidRPr="00FE0736">
              <w:rPr>
                <w:b/>
                <w:i/>
                <w:sz w:val="24"/>
                <w:szCs w:val="24"/>
              </w:rPr>
              <w:t>га</w:t>
            </w:r>
            <w:proofErr w:type="gramEnd"/>
            <w:r w:rsidRPr="00FE0736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FD1BF2" w:rsidRPr="00FE0736" w:rsidTr="00D512E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FE0736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FE0736">
              <w:rPr>
                <w:sz w:val="24"/>
                <w:szCs w:val="24"/>
              </w:rPr>
              <w:t>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FE0736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proofErr w:type="spellStart"/>
            <w:r w:rsidRPr="00FE0736">
              <w:rPr>
                <w:i/>
                <w:sz w:val="24"/>
                <w:szCs w:val="24"/>
              </w:rPr>
              <w:t>с</w:t>
            </w:r>
            <w:proofErr w:type="gramStart"/>
            <w:r w:rsidRPr="00FE0736">
              <w:rPr>
                <w:i/>
                <w:sz w:val="24"/>
                <w:szCs w:val="24"/>
              </w:rPr>
              <w:t>.Т</w:t>
            </w:r>
            <w:proofErr w:type="gramEnd"/>
            <w:r w:rsidRPr="00FE0736">
              <w:rPr>
                <w:i/>
                <w:sz w:val="24"/>
                <w:szCs w:val="24"/>
              </w:rPr>
              <w:t>алалихино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FE0736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FE0736">
              <w:rPr>
                <w:sz w:val="24"/>
                <w:szCs w:val="24"/>
              </w:rPr>
              <w:t>315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Pr="00FE0736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FE0736">
              <w:rPr>
                <w:sz w:val="24"/>
                <w:szCs w:val="24"/>
              </w:rPr>
              <w:t>4419,5</w:t>
            </w:r>
          </w:p>
        </w:tc>
      </w:tr>
      <w:tr w:rsidR="00FD1BF2" w:rsidRPr="00FE0736" w:rsidTr="00D512E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FE0736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FE0736">
              <w:rPr>
                <w:sz w:val="24"/>
                <w:szCs w:val="24"/>
              </w:rPr>
              <w:t>2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FE0736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FE0736">
              <w:rPr>
                <w:i/>
                <w:sz w:val="24"/>
                <w:szCs w:val="24"/>
              </w:rPr>
              <w:t>с</w:t>
            </w:r>
            <w:proofErr w:type="gramStart"/>
            <w:r w:rsidRPr="00FE0736">
              <w:rPr>
                <w:i/>
                <w:sz w:val="24"/>
                <w:szCs w:val="24"/>
              </w:rPr>
              <w:t>.Д</w:t>
            </w:r>
            <w:proofErr w:type="gramEnd"/>
            <w:r w:rsidRPr="00FE0736">
              <w:rPr>
                <w:i/>
                <w:sz w:val="24"/>
                <w:szCs w:val="24"/>
              </w:rPr>
              <w:t>убровное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FE0736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FE0736">
              <w:rPr>
                <w:sz w:val="24"/>
                <w:szCs w:val="24"/>
              </w:rPr>
              <w:t>18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Pr="00FE0736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FE0736">
              <w:rPr>
                <w:sz w:val="24"/>
                <w:szCs w:val="24"/>
              </w:rPr>
              <w:t>198</w:t>
            </w:r>
          </w:p>
        </w:tc>
      </w:tr>
      <w:tr w:rsidR="00FD1BF2" w:rsidRPr="00FE0736" w:rsidTr="00D512E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FE0736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FE073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FE0736" w:rsidRDefault="00FD1BF2" w:rsidP="00AA7C40">
            <w:pPr>
              <w:snapToGrid w:val="0"/>
              <w:jc w:val="both"/>
              <w:rPr>
                <w:i/>
                <w:sz w:val="24"/>
                <w:szCs w:val="24"/>
              </w:rPr>
            </w:pPr>
            <w:r w:rsidRPr="00FE0736">
              <w:rPr>
                <w:i/>
                <w:sz w:val="24"/>
                <w:szCs w:val="24"/>
              </w:rPr>
              <w:t>с</w:t>
            </w:r>
            <w:proofErr w:type="gramStart"/>
            <w:r w:rsidRPr="00FE0736">
              <w:rPr>
                <w:i/>
                <w:sz w:val="24"/>
                <w:szCs w:val="24"/>
              </w:rPr>
              <w:t>.К</w:t>
            </w:r>
            <w:proofErr w:type="gramEnd"/>
            <w:r w:rsidRPr="00FE0736">
              <w:rPr>
                <w:i/>
                <w:sz w:val="24"/>
                <w:szCs w:val="24"/>
              </w:rPr>
              <w:t>уликовка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FE0736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FE0736">
              <w:rPr>
                <w:sz w:val="24"/>
                <w:szCs w:val="24"/>
              </w:rPr>
              <w:t>230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Pr="00FE0736" w:rsidRDefault="00FD1BF2" w:rsidP="00AA7C40">
            <w:pPr>
              <w:snapToGrid w:val="0"/>
              <w:jc w:val="center"/>
              <w:rPr>
                <w:sz w:val="24"/>
                <w:szCs w:val="24"/>
              </w:rPr>
            </w:pPr>
            <w:r w:rsidRPr="00FE0736">
              <w:rPr>
                <w:sz w:val="24"/>
                <w:szCs w:val="24"/>
              </w:rPr>
              <w:t>3680</w:t>
            </w:r>
          </w:p>
        </w:tc>
      </w:tr>
    </w:tbl>
    <w:p w:rsidR="00FD1BF2" w:rsidRPr="00FE0736" w:rsidRDefault="00FD1BF2" w:rsidP="00AA7C40">
      <w:pPr>
        <w:jc w:val="both"/>
      </w:pPr>
    </w:p>
    <w:p w:rsidR="00FD1BF2" w:rsidRPr="00FE0736" w:rsidRDefault="00FD1BF2" w:rsidP="00AA7C40">
      <w:pPr>
        <w:jc w:val="both"/>
        <w:rPr>
          <w:sz w:val="24"/>
          <w:szCs w:val="24"/>
        </w:rPr>
      </w:pPr>
      <w:r w:rsidRPr="00FE0736">
        <w:rPr>
          <w:sz w:val="24"/>
          <w:szCs w:val="24"/>
        </w:rPr>
        <w:t>Оформлено –</w:t>
      </w:r>
      <w:r w:rsidR="00692C6C" w:rsidRPr="00FE0736">
        <w:rPr>
          <w:sz w:val="24"/>
          <w:szCs w:val="24"/>
        </w:rPr>
        <w:t xml:space="preserve"> </w:t>
      </w:r>
      <w:r w:rsidR="00FE0736">
        <w:rPr>
          <w:sz w:val="24"/>
          <w:szCs w:val="24"/>
        </w:rPr>
        <w:t>547</w:t>
      </w:r>
    </w:p>
    <w:p w:rsidR="00FD1BF2" w:rsidRPr="00FE0736" w:rsidRDefault="00FD1BF2" w:rsidP="00AA7C40">
      <w:pPr>
        <w:jc w:val="both"/>
        <w:rPr>
          <w:sz w:val="24"/>
          <w:szCs w:val="24"/>
        </w:rPr>
      </w:pPr>
      <w:r w:rsidRPr="00FE0736">
        <w:rPr>
          <w:sz w:val="24"/>
          <w:szCs w:val="24"/>
        </w:rPr>
        <w:t xml:space="preserve">Не оформлено – </w:t>
      </w:r>
      <w:r w:rsidR="00FE0736">
        <w:rPr>
          <w:sz w:val="24"/>
          <w:szCs w:val="24"/>
        </w:rPr>
        <w:t>16</w:t>
      </w:r>
    </w:p>
    <w:p w:rsidR="00672D91" w:rsidRDefault="00672D91" w:rsidP="00AA7C40">
      <w:pPr>
        <w:jc w:val="both"/>
        <w:rPr>
          <w:b/>
          <w:sz w:val="24"/>
          <w:szCs w:val="24"/>
        </w:rPr>
      </w:pPr>
    </w:p>
    <w:p w:rsidR="00FD1BF2" w:rsidRDefault="00FD1BF2" w:rsidP="00AA7C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672D91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 Информация о предпринимателях, осуществляющих свою деятельность на территории МО</w:t>
      </w:r>
    </w:p>
    <w:p w:rsidR="00FD1BF2" w:rsidRDefault="00FD1BF2" w:rsidP="00AA7C40">
      <w:pPr>
        <w:jc w:val="both"/>
        <w:rPr>
          <w:b/>
          <w:sz w:val="24"/>
          <w:szCs w:val="24"/>
        </w:rPr>
      </w:pPr>
    </w:p>
    <w:tbl>
      <w:tblPr>
        <w:tblW w:w="0" w:type="auto"/>
        <w:tblInd w:w="-60" w:type="dxa"/>
        <w:tblLayout w:type="fixed"/>
        <w:tblLook w:val="04A0"/>
      </w:tblPr>
      <w:tblGrid>
        <w:gridCol w:w="484"/>
        <w:gridCol w:w="1784"/>
        <w:gridCol w:w="2340"/>
        <w:gridCol w:w="1855"/>
        <w:gridCol w:w="1385"/>
        <w:gridCol w:w="1740"/>
      </w:tblGrid>
      <w:tr w:rsidR="00FD1BF2" w:rsidTr="00672D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672D9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672D9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Населенный пункт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672D9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672D9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Default="00FD1BF2" w:rsidP="00672D9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Сколько человек работает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Default="00FD1BF2" w:rsidP="00672D9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Заработная плата</w:t>
            </w:r>
          </w:p>
          <w:p w:rsidR="00FD1BF2" w:rsidRDefault="00FD1BF2" w:rsidP="00672D9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(руб.)</w:t>
            </w:r>
          </w:p>
        </w:tc>
      </w:tr>
      <w:tr w:rsidR="00FD1BF2" w:rsidTr="00672D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Талалихино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BF2" w:rsidRPr="004359EC" w:rsidRDefault="00FD1BF2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4359EC">
              <w:rPr>
                <w:sz w:val="24"/>
                <w:szCs w:val="24"/>
              </w:rPr>
              <w:t>ИП</w:t>
            </w:r>
            <w:r w:rsidR="00D512ED" w:rsidRPr="004359EC">
              <w:rPr>
                <w:sz w:val="24"/>
                <w:szCs w:val="24"/>
              </w:rPr>
              <w:t xml:space="preserve"> </w:t>
            </w:r>
            <w:r w:rsidRPr="004359EC">
              <w:rPr>
                <w:sz w:val="24"/>
                <w:szCs w:val="24"/>
              </w:rPr>
              <w:t>«</w:t>
            </w:r>
            <w:proofErr w:type="spellStart"/>
            <w:r w:rsidR="00306B91" w:rsidRPr="004359EC">
              <w:rPr>
                <w:sz w:val="24"/>
                <w:szCs w:val="24"/>
              </w:rPr>
              <w:t>Хасянова</w:t>
            </w:r>
            <w:proofErr w:type="spellEnd"/>
            <w:r w:rsidR="00306B91" w:rsidRPr="004359EC">
              <w:rPr>
                <w:sz w:val="24"/>
                <w:szCs w:val="24"/>
              </w:rPr>
              <w:t xml:space="preserve"> Е.И»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4359EC" w:rsidRDefault="00FD1BF2" w:rsidP="00672D91">
            <w:pPr>
              <w:snapToGrid w:val="0"/>
              <w:jc w:val="center"/>
              <w:rPr>
                <w:sz w:val="24"/>
                <w:szCs w:val="24"/>
              </w:rPr>
            </w:pPr>
            <w:r w:rsidRPr="004359EC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1BF2" w:rsidRPr="004359EC" w:rsidRDefault="00FD1BF2" w:rsidP="00672D91">
            <w:pPr>
              <w:snapToGrid w:val="0"/>
              <w:jc w:val="center"/>
              <w:rPr>
                <w:sz w:val="24"/>
                <w:szCs w:val="24"/>
              </w:rPr>
            </w:pPr>
            <w:r w:rsidRPr="004359EC">
              <w:rPr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1BF2" w:rsidRPr="00CE0FEC" w:rsidRDefault="00CE0FEC" w:rsidP="00672D91">
            <w:pPr>
              <w:snapToGrid w:val="0"/>
              <w:jc w:val="center"/>
              <w:rPr>
                <w:sz w:val="24"/>
                <w:szCs w:val="24"/>
              </w:rPr>
            </w:pPr>
            <w:r w:rsidRPr="00CE0FEC">
              <w:rPr>
                <w:sz w:val="24"/>
                <w:szCs w:val="24"/>
              </w:rPr>
              <w:t>19500</w:t>
            </w:r>
          </w:p>
        </w:tc>
      </w:tr>
      <w:tr w:rsidR="00306B91" w:rsidTr="00672D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B91" w:rsidRDefault="00306B91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306B91" w:rsidRDefault="00306B91" w:rsidP="00AA7C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B91" w:rsidRDefault="00306B91" w:rsidP="00AA7C40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Куликовка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B91" w:rsidRPr="004359EC" w:rsidRDefault="00306B91" w:rsidP="00672D91">
            <w:pPr>
              <w:snapToGrid w:val="0"/>
              <w:jc w:val="both"/>
              <w:rPr>
                <w:sz w:val="24"/>
                <w:szCs w:val="24"/>
              </w:rPr>
            </w:pPr>
            <w:r w:rsidRPr="004359EC">
              <w:rPr>
                <w:sz w:val="24"/>
                <w:szCs w:val="24"/>
              </w:rPr>
              <w:t>ИП</w:t>
            </w:r>
            <w:r w:rsidR="00672D91">
              <w:rPr>
                <w:sz w:val="24"/>
                <w:szCs w:val="24"/>
              </w:rPr>
              <w:t xml:space="preserve"> </w:t>
            </w:r>
            <w:r w:rsidRPr="004359EC">
              <w:rPr>
                <w:sz w:val="24"/>
                <w:szCs w:val="24"/>
              </w:rPr>
              <w:t>«</w:t>
            </w:r>
            <w:proofErr w:type="spellStart"/>
            <w:r w:rsidRPr="004359EC">
              <w:rPr>
                <w:sz w:val="24"/>
                <w:szCs w:val="24"/>
              </w:rPr>
              <w:t>Продеус</w:t>
            </w:r>
            <w:proofErr w:type="spellEnd"/>
            <w:r w:rsidRPr="004359EC">
              <w:rPr>
                <w:sz w:val="24"/>
                <w:szCs w:val="24"/>
              </w:rPr>
              <w:t xml:space="preserve"> Н.Н.»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B91" w:rsidRPr="004359EC" w:rsidRDefault="00306B91" w:rsidP="00672D91">
            <w:pPr>
              <w:snapToGrid w:val="0"/>
              <w:jc w:val="center"/>
              <w:rPr>
                <w:sz w:val="24"/>
                <w:szCs w:val="24"/>
              </w:rPr>
            </w:pPr>
            <w:r w:rsidRPr="004359EC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B91" w:rsidRPr="004359EC" w:rsidRDefault="00306B91" w:rsidP="00672D91">
            <w:pPr>
              <w:snapToGrid w:val="0"/>
              <w:jc w:val="center"/>
              <w:rPr>
                <w:sz w:val="24"/>
                <w:szCs w:val="24"/>
              </w:rPr>
            </w:pPr>
            <w:r w:rsidRPr="004359EC">
              <w:rPr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B91" w:rsidRPr="00CE0FEC" w:rsidRDefault="00CE0FEC" w:rsidP="00672D91">
            <w:pPr>
              <w:jc w:val="center"/>
              <w:rPr>
                <w:sz w:val="24"/>
                <w:szCs w:val="24"/>
              </w:rPr>
            </w:pPr>
            <w:r w:rsidRPr="00CE0FEC">
              <w:rPr>
                <w:sz w:val="24"/>
                <w:szCs w:val="24"/>
              </w:rPr>
              <w:t>19500</w:t>
            </w:r>
          </w:p>
        </w:tc>
      </w:tr>
      <w:tr w:rsidR="00306B91" w:rsidTr="00672D91">
        <w:trPr>
          <w:trHeight w:val="7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B91" w:rsidRDefault="00306B91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B91" w:rsidRDefault="00306B91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уликовка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B91" w:rsidRPr="004359EC" w:rsidRDefault="00306B91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4359EC">
              <w:rPr>
                <w:sz w:val="24"/>
                <w:szCs w:val="24"/>
              </w:rPr>
              <w:t>ИП «Лобанова»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B91" w:rsidRPr="004359EC" w:rsidRDefault="00306B91" w:rsidP="00672D91">
            <w:pPr>
              <w:snapToGrid w:val="0"/>
              <w:jc w:val="center"/>
              <w:rPr>
                <w:sz w:val="24"/>
                <w:szCs w:val="24"/>
              </w:rPr>
            </w:pPr>
            <w:r w:rsidRPr="004359EC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B91" w:rsidRPr="004359EC" w:rsidRDefault="00306B91" w:rsidP="00672D91">
            <w:pPr>
              <w:snapToGrid w:val="0"/>
              <w:jc w:val="center"/>
              <w:rPr>
                <w:sz w:val="24"/>
                <w:szCs w:val="24"/>
              </w:rPr>
            </w:pPr>
            <w:r w:rsidRPr="004359EC">
              <w:rPr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B91" w:rsidRPr="00CE0FEC" w:rsidRDefault="00CE0FEC" w:rsidP="00672D91">
            <w:pPr>
              <w:jc w:val="center"/>
              <w:rPr>
                <w:sz w:val="24"/>
                <w:szCs w:val="24"/>
              </w:rPr>
            </w:pPr>
            <w:r w:rsidRPr="00CE0FEC">
              <w:rPr>
                <w:sz w:val="24"/>
                <w:szCs w:val="24"/>
              </w:rPr>
              <w:t>19500</w:t>
            </w:r>
          </w:p>
        </w:tc>
      </w:tr>
      <w:tr w:rsidR="00306B91" w:rsidTr="00672D91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B91" w:rsidRDefault="00306B91" w:rsidP="00AA7C40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B91" w:rsidRDefault="00306B91" w:rsidP="00AA7C40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С.Талалихино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6B91" w:rsidRPr="004359EC" w:rsidRDefault="00306B91" w:rsidP="00AA7C40">
            <w:pPr>
              <w:snapToGrid w:val="0"/>
              <w:jc w:val="both"/>
              <w:rPr>
                <w:sz w:val="24"/>
                <w:szCs w:val="24"/>
              </w:rPr>
            </w:pPr>
            <w:r w:rsidRPr="004359EC">
              <w:rPr>
                <w:sz w:val="24"/>
                <w:szCs w:val="24"/>
              </w:rPr>
              <w:t>ИП «</w:t>
            </w:r>
            <w:proofErr w:type="spellStart"/>
            <w:r w:rsidRPr="004359EC">
              <w:rPr>
                <w:sz w:val="24"/>
                <w:szCs w:val="24"/>
              </w:rPr>
              <w:t>Колкова</w:t>
            </w:r>
            <w:proofErr w:type="spellEnd"/>
            <w:r w:rsidRPr="004359EC">
              <w:rPr>
                <w:sz w:val="24"/>
                <w:szCs w:val="24"/>
              </w:rPr>
              <w:t xml:space="preserve"> Е.В.»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B91" w:rsidRPr="004359EC" w:rsidRDefault="00306B91" w:rsidP="00672D91">
            <w:pPr>
              <w:snapToGrid w:val="0"/>
              <w:jc w:val="center"/>
              <w:rPr>
                <w:sz w:val="24"/>
                <w:szCs w:val="24"/>
              </w:rPr>
            </w:pPr>
            <w:r w:rsidRPr="004359EC">
              <w:rPr>
                <w:sz w:val="24"/>
                <w:szCs w:val="24"/>
              </w:rPr>
              <w:t>Розничная торговля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06B91" w:rsidRPr="004359EC" w:rsidRDefault="00306B91" w:rsidP="00672D91">
            <w:pPr>
              <w:snapToGrid w:val="0"/>
              <w:jc w:val="center"/>
              <w:rPr>
                <w:sz w:val="24"/>
                <w:szCs w:val="24"/>
              </w:rPr>
            </w:pPr>
            <w:r w:rsidRPr="004359EC">
              <w:rPr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B91" w:rsidRPr="00CE0FEC" w:rsidRDefault="00CE0FEC" w:rsidP="00672D91">
            <w:pPr>
              <w:jc w:val="center"/>
              <w:rPr>
                <w:sz w:val="24"/>
                <w:szCs w:val="24"/>
              </w:rPr>
            </w:pPr>
            <w:r w:rsidRPr="00CE0FEC">
              <w:rPr>
                <w:sz w:val="24"/>
                <w:szCs w:val="24"/>
              </w:rPr>
              <w:t>19500</w:t>
            </w:r>
          </w:p>
        </w:tc>
      </w:tr>
    </w:tbl>
    <w:p w:rsidR="00FD1BF2" w:rsidRDefault="00FD1BF2" w:rsidP="00AA7C40">
      <w:pPr>
        <w:jc w:val="both"/>
      </w:pPr>
    </w:p>
    <w:p w:rsidR="00FD1BF2" w:rsidRDefault="00672D91" w:rsidP="00AA7C4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19</w:t>
      </w:r>
      <w:r w:rsidR="00FD1BF2">
        <w:rPr>
          <w:b/>
          <w:sz w:val="24"/>
          <w:szCs w:val="24"/>
        </w:rPr>
        <w:t>. Количество домовладений, оформленных в собственность граждан:</w:t>
      </w:r>
      <w:r w:rsidR="00FD1BF2">
        <w:rPr>
          <w:sz w:val="24"/>
          <w:szCs w:val="24"/>
        </w:rPr>
        <w:t xml:space="preserve"> </w:t>
      </w:r>
      <w:r w:rsidR="00FE0736">
        <w:rPr>
          <w:i/>
          <w:sz w:val="24"/>
          <w:szCs w:val="24"/>
        </w:rPr>
        <w:t>447</w:t>
      </w:r>
    </w:p>
    <w:p w:rsidR="00672D91" w:rsidRDefault="00672D91" w:rsidP="00AA7C40">
      <w:pPr>
        <w:jc w:val="both"/>
        <w:rPr>
          <w:b/>
          <w:sz w:val="24"/>
          <w:szCs w:val="24"/>
        </w:rPr>
      </w:pPr>
    </w:p>
    <w:p w:rsidR="00672D91" w:rsidRDefault="00672D91" w:rsidP="00AA7C40">
      <w:pPr>
        <w:jc w:val="both"/>
        <w:rPr>
          <w:b/>
          <w:sz w:val="24"/>
          <w:szCs w:val="24"/>
        </w:rPr>
      </w:pPr>
    </w:p>
    <w:p w:rsidR="00FD1BF2" w:rsidRDefault="00672D91" w:rsidP="00AA7C4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20</w:t>
      </w:r>
      <w:r w:rsidR="00FD1BF2">
        <w:rPr>
          <w:b/>
          <w:sz w:val="24"/>
          <w:szCs w:val="24"/>
        </w:rPr>
        <w:t>.</w:t>
      </w:r>
      <w:r w:rsidR="00FD1BF2">
        <w:rPr>
          <w:sz w:val="24"/>
          <w:szCs w:val="24"/>
        </w:rPr>
        <w:t xml:space="preserve"> </w:t>
      </w:r>
      <w:r w:rsidR="00FD1BF2">
        <w:rPr>
          <w:b/>
          <w:sz w:val="24"/>
          <w:szCs w:val="24"/>
        </w:rPr>
        <w:t>Ввод жилья</w:t>
      </w:r>
      <w:r w:rsidR="00FD1BF2">
        <w:rPr>
          <w:sz w:val="24"/>
          <w:szCs w:val="24"/>
        </w:rPr>
        <w:t xml:space="preserve"> 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Ввод в действие жилых домов на территории МО - 0 кв.м.</w:t>
      </w:r>
    </w:p>
    <w:p w:rsidR="00FD1BF2" w:rsidRDefault="00FD1BF2" w:rsidP="00AA7C40">
      <w:pPr>
        <w:jc w:val="both"/>
        <w:rPr>
          <w:sz w:val="24"/>
          <w:szCs w:val="24"/>
        </w:rPr>
      </w:pPr>
      <w:r>
        <w:rPr>
          <w:sz w:val="24"/>
          <w:szCs w:val="24"/>
        </w:rPr>
        <w:t>В т.ч. индивидуальных - 0 кв.м.</w:t>
      </w:r>
    </w:p>
    <w:p w:rsidR="00FD1BF2" w:rsidRDefault="00FD1BF2" w:rsidP="00AA7C40">
      <w:pPr>
        <w:jc w:val="both"/>
        <w:rPr>
          <w:sz w:val="24"/>
          <w:szCs w:val="24"/>
        </w:rPr>
      </w:pPr>
    </w:p>
    <w:p w:rsidR="00650DE7" w:rsidRDefault="00672D91" w:rsidP="00AA7C40">
      <w:pPr>
        <w:jc w:val="both"/>
      </w:pPr>
      <w:r>
        <w:rPr>
          <w:b/>
          <w:sz w:val="24"/>
          <w:szCs w:val="24"/>
        </w:rPr>
        <w:t>21</w:t>
      </w:r>
      <w:r w:rsidR="00FD1BF2">
        <w:rPr>
          <w:b/>
          <w:sz w:val="24"/>
          <w:szCs w:val="24"/>
        </w:rPr>
        <w:t xml:space="preserve">. Наличие </w:t>
      </w:r>
      <w:proofErr w:type="spellStart"/>
      <w:r w:rsidR="00FD1BF2">
        <w:rPr>
          <w:b/>
          <w:sz w:val="24"/>
          <w:szCs w:val="24"/>
        </w:rPr>
        <w:t>тур</w:t>
      </w:r>
      <w:proofErr w:type="gramStart"/>
      <w:r w:rsidR="00FD1BF2">
        <w:rPr>
          <w:b/>
          <w:sz w:val="24"/>
          <w:szCs w:val="24"/>
        </w:rPr>
        <w:t>.б</w:t>
      </w:r>
      <w:proofErr w:type="gramEnd"/>
      <w:r w:rsidR="00FD1BF2">
        <w:rPr>
          <w:b/>
          <w:sz w:val="24"/>
          <w:szCs w:val="24"/>
        </w:rPr>
        <w:t>аз</w:t>
      </w:r>
      <w:proofErr w:type="spellEnd"/>
      <w:r w:rsidR="00FD1BF2">
        <w:rPr>
          <w:b/>
          <w:sz w:val="24"/>
          <w:szCs w:val="24"/>
        </w:rPr>
        <w:t>, лагерей отдыха на территории -нет</w:t>
      </w:r>
    </w:p>
    <w:sectPr w:rsidR="00650DE7" w:rsidSect="0065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3">
    <w:nsid w:val="0E0C1A1C"/>
    <w:multiLevelType w:val="hybridMultilevel"/>
    <w:tmpl w:val="A142D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9E098B"/>
    <w:multiLevelType w:val="hybridMultilevel"/>
    <w:tmpl w:val="A142D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BF2"/>
    <w:rsid w:val="00007D4F"/>
    <w:rsid w:val="00012CE1"/>
    <w:rsid w:val="000225DA"/>
    <w:rsid w:val="00036903"/>
    <w:rsid w:val="0007765A"/>
    <w:rsid w:val="000A6175"/>
    <w:rsid w:val="000B7B85"/>
    <w:rsid w:val="000C6EB0"/>
    <w:rsid w:val="000D0FEB"/>
    <w:rsid w:val="000D633B"/>
    <w:rsid w:val="001066DA"/>
    <w:rsid w:val="001619EF"/>
    <w:rsid w:val="0017515A"/>
    <w:rsid w:val="00176F1A"/>
    <w:rsid w:val="0018797E"/>
    <w:rsid w:val="0019064D"/>
    <w:rsid w:val="001B6B81"/>
    <w:rsid w:val="001D67E0"/>
    <w:rsid w:val="001F0622"/>
    <w:rsid w:val="0020084D"/>
    <w:rsid w:val="00207AAB"/>
    <w:rsid w:val="0023337A"/>
    <w:rsid w:val="00240374"/>
    <w:rsid w:val="002451D8"/>
    <w:rsid w:val="002512BB"/>
    <w:rsid w:val="00253402"/>
    <w:rsid w:val="00260EF8"/>
    <w:rsid w:val="002924A8"/>
    <w:rsid w:val="002937E4"/>
    <w:rsid w:val="00297C73"/>
    <w:rsid w:val="002A37D3"/>
    <w:rsid w:val="002D1FB1"/>
    <w:rsid w:val="002F3506"/>
    <w:rsid w:val="002F515B"/>
    <w:rsid w:val="002F5623"/>
    <w:rsid w:val="003023F9"/>
    <w:rsid w:val="003059C8"/>
    <w:rsid w:val="00306B91"/>
    <w:rsid w:val="00311BE2"/>
    <w:rsid w:val="00342891"/>
    <w:rsid w:val="00344EB2"/>
    <w:rsid w:val="00345E64"/>
    <w:rsid w:val="00346CE7"/>
    <w:rsid w:val="00351950"/>
    <w:rsid w:val="003735BB"/>
    <w:rsid w:val="00387FF4"/>
    <w:rsid w:val="00397B4B"/>
    <w:rsid w:val="003A220E"/>
    <w:rsid w:val="003B0E2F"/>
    <w:rsid w:val="003B7645"/>
    <w:rsid w:val="003C0265"/>
    <w:rsid w:val="003C098F"/>
    <w:rsid w:val="003C3A39"/>
    <w:rsid w:val="003D39BA"/>
    <w:rsid w:val="0040210E"/>
    <w:rsid w:val="004026AD"/>
    <w:rsid w:val="004152F8"/>
    <w:rsid w:val="004175FB"/>
    <w:rsid w:val="004359EC"/>
    <w:rsid w:val="00442AE3"/>
    <w:rsid w:val="00444C4F"/>
    <w:rsid w:val="00447B32"/>
    <w:rsid w:val="00450242"/>
    <w:rsid w:val="00486989"/>
    <w:rsid w:val="004B756F"/>
    <w:rsid w:val="004C647D"/>
    <w:rsid w:val="004D319F"/>
    <w:rsid w:val="004E18E7"/>
    <w:rsid w:val="00523684"/>
    <w:rsid w:val="005238AF"/>
    <w:rsid w:val="005417A6"/>
    <w:rsid w:val="005545C0"/>
    <w:rsid w:val="005719FE"/>
    <w:rsid w:val="00581A1D"/>
    <w:rsid w:val="005C0AB2"/>
    <w:rsid w:val="005C46EE"/>
    <w:rsid w:val="00610CE8"/>
    <w:rsid w:val="00624EDF"/>
    <w:rsid w:val="00626340"/>
    <w:rsid w:val="00650DE7"/>
    <w:rsid w:val="0066658A"/>
    <w:rsid w:val="00672D91"/>
    <w:rsid w:val="00675E73"/>
    <w:rsid w:val="006770D3"/>
    <w:rsid w:val="0067732F"/>
    <w:rsid w:val="00692C6C"/>
    <w:rsid w:val="006A50BC"/>
    <w:rsid w:val="006C391A"/>
    <w:rsid w:val="006F2C0C"/>
    <w:rsid w:val="007276B1"/>
    <w:rsid w:val="00730ADC"/>
    <w:rsid w:val="0073486E"/>
    <w:rsid w:val="00756D9A"/>
    <w:rsid w:val="007705D9"/>
    <w:rsid w:val="007A1B0B"/>
    <w:rsid w:val="007C3BD9"/>
    <w:rsid w:val="007C7E60"/>
    <w:rsid w:val="007D54DD"/>
    <w:rsid w:val="007F0C95"/>
    <w:rsid w:val="007F3F88"/>
    <w:rsid w:val="007F64BC"/>
    <w:rsid w:val="00803865"/>
    <w:rsid w:val="00807384"/>
    <w:rsid w:val="00810598"/>
    <w:rsid w:val="008113BC"/>
    <w:rsid w:val="008127C9"/>
    <w:rsid w:val="00824BCE"/>
    <w:rsid w:val="00836162"/>
    <w:rsid w:val="00847543"/>
    <w:rsid w:val="008641D8"/>
    <w:rsid w:val="00877D2B"/>
    <w:rsid w:val="00884D04"/>
    <w:rsid w:val="00886BDE"/>
    <w:rsid w:val="008903D1"/>
    <w:rsid w:val="008A6502"/>
    <w:rsid w:val="008B1931"/>
    <w:rsid w:val="008C1C78"/>
    <w:rsid w:val="008F4ABF"/>
    <w:rsid w:val="008F6AE0"/>
    <w:rsid w:val="008F7FAA"/>
    <w:rsid w:val="00900297"/>
    <w:rsid w:val="0090153B"/>
    <w:rsid w:val="00901D57"/>
    <w:rsid w:val="0090337E"/>
    <w:rsid w:val="00903EB6"/>
    <w:rsid w:val="00914837"/>
    <w:rsid w:val="00934080"/>
    <w:rsid w:val="009365C4"/>
    <w:rsid w:val="00936861"/>
    <w:rsid w:val="00946D27"/>
    <w:rsid w:val="009608B6"/>
    <w:rsid w:val="00964314"/>
    <w:rsid w:val="00966EF7"/>
    <w:rsid w:val="00971330"/>
    <w:rsid w:val="00983C49"/>
    <w:rsid w:val="00987089"/>
    <w:rsid w:val="009961F9"/>
    <w:rsid w:val="009A4958"/>
    <w:rsid w:val="009C4F8D"/>
    <w:rsid w:val="009F5954"/>
    <w:rsid w:val="00A02784"/>
    <w:rsid w:val="00A21F83"/>
    <w:rsid w:val="00A873B2"/>
    <w:rsid w:val="00A97061"/>
    <w:rsid w:val="00AA7C40"/>
    <w:rsid w:val="00AA7D98"/>
    <w:rsid w:val="00B257AD"/>
    <w:rsid w:val="00B432E5"/>
    <w:rsid w:val="00B527C2"/>
    <w:rsid w:val="00B532F1"/>
    <w:rsid w:val="00B63128"/>
    <w:rsid w:val="00B7739D"/>
    <w:rsid w:val="00BB02C1"/>
    <w:rsid w:val="00BB5B4F"/>
    <w:rsid w:val="00BE29BD"/>
    <w:rsid w:val="00C017D6"/>
    <w:rsid w:val="00C02025"/>
    <w:rsid w:val="00C07A4C"/>
    <w:rsid w:val="00C45384"/>
    <w:rsid w:val="00C462D8"/>
    <w:rsid w:val="00C75759"/>
    <w:rsid w:val="00C8446E"/>
    <w:rsid w:val="00C87730"/>
    <w:rsid w:val="00CD5E2D"/>
    <w:rsid w:val="00CE09D1"/>
    <w:rsid w:val="00CE0A89"/>
    <w:rsid w:val="00CE0FEC"/>
    <w:rsid w:val="00CE1BF9"/>
    <w:rsid w:val="00CF45D2"/>
    <w:rsid w:val="00D071CD"/>
    <w:rsid w:val="00D17730"/>
    <w:rsid w:val="00D2357A"/>
    <w:rsid w:val="00D37648"/>
    <w:rsid w:val="00D43C11"/>
    <w:rsid w:val="00D512ED"/>
    <w:rsid w:val="00D52ED8"/>
    <w:rsid w:val="00D53DE1"/>
    <w:rsid w:val="00D54500"/>
    <w:rsid w:val="00D97E82"/>
    <w:rsid w:val="00DD153B"/>
    <w:rsid w:val="00DD1ABA"/>
    <w:rsid w:val="00DE75D1"/>
    <w:rsid w:val="00E032D6"/>
    <w:rsid w:val="00E30E47"/>
    <w:rsid w:val="00E8778F"/>
    <w:rsid w:val="00EB059A"/>
    <w:rsid w:val="00F07468"/>
    <w:rsid w:val="00F36B21"/>
    <w:rsid w:val="00F36FF7"/>
    <w:rsid w:val="00F721A7"/>
    <w:rsid w:val="00FB0415"/>
    <w:rsid w:val="00FD09CC"/>
    <w:rsid w:val="00FD1BF2"/>
    <w:rsid w:val="00FD23AC"/>
    <w:rsid w:val="00FE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306B9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D1BF2"/>
    <w:rPr>
      <w:b/>
      <w:sz w:val="24"/>
    </w:rPr>
  </w:style>
  <w:style w:type="paragraph" w:styleId="a3">
    <w:name w:val="List Paragraph"/>
    <w:basedOn w:val="a"/>
    <w:uiPriority w:val="34"/>
    <w:qFormat/>
    <w:rsid w:val="00D512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6B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0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6817D-53D5-4581-9E81-ABAD0D92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19</cp:revision>
  <cp:lastPrinted>2021-03-02T05:12:00Z</cp:lastPrinted>
  <dcterms:created xsi:type="dcterms:W3CDTF">2024-03-05T12:12:00Z</dcterms:created>
  <dcterms:modified xsi:type="dcterms:W3CDTF">2025-01-21T10:24:00Z</dcterms:modified>
</cp:coreProperties>
</file>